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92" w:rsidRPr="00287718" w:rsidRDefault="00A12254" w:rsidP="00F8015B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287718">
        <w:rPr>
          <w:rFonts w:ascii="Times New Roman" w:hAnsi="Times New Roman"/>
          <w:b/>
          <w:sz w:val="24"/>
          <w:szCs w:val="24"/>
          <w:lang w:val="ro-RO"/>
        </w:rPr>
        <w:t>MINISTERUL SĂNĂTĂȚII</w:t>
      </w:r>
    </w:p>
    <w:p w:rsidR="00C97892" w:rsidRPr="00287718" w:rsidRDefault="00C97892" w:rsidP="00F8015B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C97892" w:rsidRPr="00287718" w:rsidRDefault="00A61BEE" w:rsidP="00F8015B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87718">
        <w:rPr>
          <w:rFonts w:ascii="Times New Roman" w:hAnsi="Times New Roman"/>
          <w:b/>
          <w:bCs/>
          <w:sz w:val="24"/>
          <w:szCs w:val="24"/>
          <w:lang w:val="ro-RO"/>
        </w:rPr>
        <w:t>Ordin nr. .........</w:t>
      </w:r>
    </w:p>
    <w:p w:rsidR="00C97892" w:rsidRPr="00287718" w:rsidRDefault="00A12254" w:rsidP="00F8015B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87718">
        <w:rPr>
          <w:rFonts w:ascii="Times New Roman" w:hAnsi="Times New Roman"/>
          <w:b/>
          <w:bCs/>
          <w:sz w:val="24"/>
          <w:szCs w:val="24"/>
          <w:lang w:val="ro-RO"/>
        </w:rPr>
        <w:t xml:space="preserve">pentru aprobarea Normelor privind </w:t>
      </w:r>
      <w:r w:rsidR="00287718" w:rsidRPr="00287718">
        <w:rPr>
          <w:rFonts w:ascii="Times New Roman" w:hAnsi="Times New Roman"/>
          <w:b/>
          <w:bCs/>
          <w:sz w:val="24"/>
          <w:szCs w:val="24"/>
          <w:lang w:val="ro-RO"/>
        </w:rPr>
        <w:t xml:space="preserve">procedurile pentru </w:t>
      </w:r>
      <w:r w:rsidR="004B1D8F" w:rsidRPr="00287718">
        <w:rPr>
          <w:rFonts w:ascii="Times New Roman" w:hAnsi="Times New Roman"/>
          <w:b/>
          <w:bCs/>
          <w:sz w:val="24"/>
          <w:szCs w:val="24"/>
          <w:lang w:val="ro-RO"/>
        </w:rPr>
        <w:t xml:space="preserve">efectuarea </w:t>
      </w:r>
      <w:r w:rsidRPr="00287718">
        <w:rPr>
          <w:rFonts w:ascii="Times New Roman" w:hAnsi="Times New Roman"/>
          <w:b/>
          <w:bCs/>
          <w:sz w:val="24"/>
          <w:szCs w:val="24"/>
          <w:lang w:val="ro-RO"/>
        </w:rPr>
        <w:t>auditu</w:t>
      </w:r>
      <w:r w:rsidR="00287718" w:rsidRPr="00287718">
        <w:rPr>
          <w:rFonts w:ascii="Times New Roman" w:hAnsi="Times New Roman"/>
          <w:b/>
          <w:bCs/>
          <w:sz w:val="24"/>
          <w:szCs w:val="24"/>
          <w:lang w:val="ro-RO"/>
        </w:rPr>
        <w:t>rilor</w:t>
      </w:r>
      <w:r w:rsidRPr="00287718">
        <w:rPr>
          <w:rFonts w:ascii="Times New Roman" w:hAnsi="Times New Roman"/>
          <w:b/>
          <w:bCs/>
          <w:sz w:val="24"/>
          <w:szCs w:val="24"/>
          <w:lang w:val="ro-RO"/>
        </w:rPr>
        <w:t xml:space="preserve"> clinic</w:t>
      </w:r>
      <w:r w:rsidR="00287718" w:rsidRPr="00287718">
        <w:rPr>
          <w:rFonts w:ascii="Times New Roman" w:hAnsi="Times New Roman"/>
          <w:b/>
          <w:bCs/>
          <w:sz w:val="24"/>
          <w:szCs w:val="24"/>
          <w:lang w:val="ro-RO"/>
        </w:rPr>
        <w:t>e</w:t>
      </w:r>
      <w:r w:rsidRPr="00287718">
        <w:rPr>
          <w:rFonts w:ascii="Times New Roman" w:hAnsi="Times New Roman"/>
          <w:b/>
          <w:bCs/>
          <w:sz w:val="24"/>
          <w:szCs w:val="24"/>
          <w:lang w:val="ro-RO"/>
        </w:rPr>
        <w:t xml:space="preserve"> în practicile radiologice medicale</w:t>
      </w:r>
    </w:p>
    <w:p w:rsidR="00A61BEE" w:rsidRPr="00287718" w:rsidRDefault="00A61BEE" w:rsidP="00455545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C97892" w:rsidRPr="00287718" w:rsidRDefault="00C97892" w:rsidP="0045554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97892" w:rsidRDefault="00A12254" w:rsidP="00455545">
      <w:pPr>
        <w:snapToGri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o-RO" w:eastAsia="zh-CN"/>
        </w:rPr>
      </w:pPr>
      <w:r w:rsidRPr="00287718">
        <w:rPr>
          <w:rFonts w:ascii="Times New Roman" w:eastAsia="SimSun" w:hAnsi="Times New Roman"/>
          <w:sz w:val="24"/>
          <w:szCs w:val="24"/>
          <w:lang w:val="ro-RO" w:eastAsia="zh-CN"/>
        </w:rPr>
        <w:t xml:space="preserve">Văzând Referatul de aprobare nr. …………….., întocmit de Direcția generală asistență medicală, sănătate publică din cadrul Ministerului Sănătății, </w:t>
      </w:r>
    </w:p>
    <w:p w:rsidR="00A45CB4" w:rsidRPr="00287718" w:rsidRDefault="00A45CB4" w:rsidP="0045554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97892" w:rsidRPr="00287718" w:rsidRDefault="00A12254" w:rsidP="0045554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87718">
        <w:rPr>
          <w:rFonts w:ascii="Times New Roman" w:eastAsia="SimSun" w:hAnsi="Times New Roman"/>
          <w:sz w:val="24"/>
          <w:szCs w:val="24"/>
          <w:lang w:val="ro-RO" w:eastAsia="zh-CN"/>
        </w:rPr>
        <w:t>având în vedere prevederile art. 10 alin. (2) lit. a) din Legea nr. 95/2006 privind reforma în domeniul sănătății</w:t>
      </w:r>
      <w:r w:rsidR="00A61BEE" w:rsidRPr="00287718">
        <w:rPr>
          <w:rFonts w:ascii="Times New Roman" w:eastAsia="SimSun" w:hAnsi="Times New Roman"/>
          <w:sz w:val="24"/>
          <w:szCs w:val="24"/>
          <w:lang w:val="ro-RO" w:eastAsia="zh-CN"/>
        </w:rPr>
        <w:t>,</w:t>
      </w:r>
      <w:r w:rsidRPr="00287718">
        <w:rPr>
          <w:rFonts w:ascii="Times New Roman" w:eastAsia="SimSun" w:hAnsi="Times New Roman"/>
          <w:sz w:val="24"/>
          <w:szCs w:val="24"/>
          <w:lang w:val="ro-RO" w:eastAsia="zh-CN"/>
        </w:rPr>
        <w:t xml:space="preserve"> republicată, cu modificările și completările ulterioare, </w:t>
      </w:r>
    </w:p>
    <w:p w:rsidR="00120265" w:rsidRPr="00287718" w:rsidRDefault="00120265" w:rsidP="00455545">
      <w:pPr>
        <w:snapToGri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o-RO" w:eastAsia="zh-CN"/>
        </w:rPr>
      </w:pPr>
    </w:p>
    <w:p w:rsidR="00C97892" w:rsidRPr="00287718" w:rsidRDefault="00A12254" w:rsidP="0045554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87718">
        <w:rPr>
          <w:rFonts w:ascii="Times New Roman" w:eastAsia="SimSun" w:hAnsi="Times New Roman"/>
          <w:sz w:val="24"/>
          <w:szCs w:val="24"/>
          <w:lang w:val="ro-RO" w:eastAsia="zh-CN"/>
        </w:rPr>
        <w:t xml:space="preserve">luând în considerare prevederile: </w:t>
      </w:r>
    </w:p>
    <w:p w:rsidR="00C97892" w:rsidRPr="00287718" w:rsidRDefault="00A12254" w:rsidP="0045554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87718">
        <w:rPr>
          <w:rFonts w:ascii="Times New Roman" w:eastAsia="SimSun" w:hAnsi="Times New Roman"/>
          <w:sz w:val="24"/>
          <w:szCs w:val="24"/>
          <w:lang w:val="ro-RO" w:eastAsia="zh-CN"/>
        </w:rPr>
        <w:t xml:space="preserve">- </w:t>
      </w:r>
      <w:r w:rsidR="00A45CB4">
        <w:rPr>
          <w:rFonts w:ascii="Times New Roman" w:eastAsia="SimSun" w:hAnsi="Times New Roman"/>
          <w:sz w:val="24"/>
          <w:szCs w:val="24"/>
          <w:lang w:val="ro-RO" w:eastAsia="zh-CN"/>
        </w:rPr>
        <w:t>a</w:t>
      </w:r>
      <w:r w:rsidRPr="00287718">
        <w:rPr>
          <w:rFonts w:ascii="Times New Roman" w:eastAsia="SimSun" w:hAnsi="Times New Roman"/>
          <w:sz w:val="24"/>
          <w:szCs w:val="24"/>
          <w:lang w:val="ro-RO" w:eastAsia="zh-CN"/>
        </w:rPr>
        <w:t xml:space="preserve">rt. </w:t>
      </w:r>
      <w:r w:rsidRPr="00287718">
        <w:rPr>
          <w:rFonts w:ascii="Times New Roman" w:eastAsia="Arial-BoldMT" w:hAnsi="Times New Roman"/>
          <w:sz w:val="24"/>
          <w:szCs w:val="24"/>
          <w:lang w:val="ro-RO" w:eastAsia="zh-CN"/>
        </w:rPr>
        <w:t>39</w:t>
      </w:r>
      <w:r w:rsidRPr="00287718">
        <w:rPr>
          <w:rFonts w:ascii="Times New Roman" w:eastAsia="Arial-BoldMT" w:hAnsi="Times New Roman"/>
          <w:sz w:val="24"/>
          <w:szCs w:val="24"/>
          <w:vertAlign w:val="superscript"/>
          <w:lang w:val="ro-RO" w:eastAsia="zh-CN"/>
        </w:rPr>
        <w:t>1</w:t>
      </w:r>
      <w:r w:rsidRPr="00287718">
        <w:rPr>
          <w:rFonts w:ascii="Times New Roman" w:eastAsia="SimSun" w:hAnsi="Times New Roman"/>
          <w:sz w:val="24"/>
          <w:szCs w:val="24"/>
          <w:lang w:val="ro-RO" w:eastAsia="zh-CN"/>
        </w:rPr>
        <w:t xml:space="preserve"> lit. d) din Legea nr. 111/1996 privind desfășurarea în siguranță, reglementarea, autorizarea și controlul activităților nucleare, republicată, cu modificările și completările ulterioare; </w:t>
      </w:r>
    </w:p>
    <w:p w:rsidR="00C97892" w:rsidRPr="00287718" w:rsidRDefault="00A12254" w:rsidP="00455545">
      <w:pPr>
        <w:snapToGri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o-RO" w:eastAsia="zh-CN"/>
        </w:rPr>
      </w:pPr>
      <w:r w:rsidRPr="00287718">
        <w:rPr>
          <w:rFonts w:ascii="Times New Roman" w:eastAsia="SimSun" w:hAnsi="Times New Roman"/>
          <w:sz w:val="24"/>
          <w:szCs w:val="24"/>
          <w:lang w:val="ro-RO" w:eastAsia="zh-CN"/>
        </w:rPr>
        <w:t>- Normelor privind cerințele de bază de securitate radiologică</w:t>
      </w:r>
      <w:r w:rsidR="00A61BEE" w:rsidRPr="00287718">
        <w:rPr>
          <w:rFonts w:ascii="Times New Roman" w:eastAsia="SimSun" w:hAnsi="Times New Roman"/>
          <w:sz w:val="24"/>
          <w:szCs w:val="24"/>
          <w:lang w:val="ro-RO" w:eastAsia="zh-CN"/>
        </w:rPr>
        <w:t>,</w:t>
      </w:r>
      <w:r w:rsidRPr="00287718">
        <w:rPr>
          <w:rFonts w:ascii="Times New Roman" w:eastAsia="SimSun" w:hAnsi="Times New Roman"/>
          <w:sz w:val="24"/>
          <w:szCs w:val="24"/>
          <w:lang w:val="ro-RO" w:eastAsia="zh-CN"/>
        </w:rPr>
        <w:t xml:space="preserve"> aprobate prin Ordinul ministrului sănătății, al ministrului educației naționale și al președintelui Comisiei Naționale pentru Controlul Activităților Nucleare nr. 752/3.978/136/2018; </w:t>
      </w:r>
    </w:p>
    <w:p w:rsidR="00982B08" w:rsidRPr="00287718" w:rsidRDefault="00982B08" w:rsidP="00455545">
      <w:pPr>
        <w:tabs>
          <w:tab w:val="left" w:pos="1440"/>
        </w:tabs>
        <w:snapToGrid w:val="0"/>
        <w:spacing w:after="0" w:line="240" w:lineRule="auto"/>
        <w:jc w:val="both"/>
        <w:rPr>
          <w:rFonts w:ascii="Times New Roman" w:hAnsi="Times New Roman"/>
          <w:bCs/>
          <w:strike/>
          <w:sz w:val="24"/>
          <w:szCs w:val="24"/>
          <w:lang w:val="ro-RO"/>
        </w:rPr>
      </w:pPr>
    </w:p>
    <w:p w:rsidR="00C97892" w:rsidRPr="00287718" w:rsidRDefault="00A12254" w:rsidP="0045554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87718">
        <w:rPr>
          <w:rFonts w:ascii="Times New Roman" w:eastAsia="SimSun" w:hAnsi="Times New Roman"/>
          <w:sz w:val="24"/>
          <w:szCs w:val="24"/>
          <w:lang w:val="ro-RO" w:eastAsia="zh-CN"/>
        </w:rPr>
        <w:t xml:space="preserve">în temeiul prevederilor art. 7 alin. (4) din Hotărârea Guvernului nr. 144/2010 privind organizarea și funcționarea Ministerului Sănătății, cu modificările și completările ulterioare, </w:t>
      </w:r>
    </w:p>
    <w:p w:rsidR="00120265" w:rsidRPr="00287718" w:rsidRDefault="00120265" w:rsidP="0045554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A4B42" w:rsidRPr="00287718" w:rsidRDefault="00A45CB4" w:rsidP="0045554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ministrul sănătății</w:t>
      </w:r>
      <w:r w:rsidR="00A12254" w:rsidRPr="00287718">
        <w:rPr>
          <w:rFonts w:ascii="Times New Roman" w:hAnsi="Times New Roman"/>
          <w:sz w:val="24"/>
          <w:szCs w:val="24"/>
          <w:lang w:val="ro-RO"/>
        </w:rPr>
        <w:t xml:space="preserve"> emite următorul </w:t>
      </w:r>
    </w:p>
    <w:p w:rsidR="00E33C5F" w:rsidRPr="00287718" w:rsidRDefault="00E33C5F" w:rsidP="00455545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C97892" w:rsidRPr="00287718" w:rsidRDefault="00A12254" w:rsidP="00982B08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287718">
        <w:rPr>
          <w:rFonts w:ascii="Times New Roman" w:hAnsi="Times New Roman"/>
          <w:b/>
          <w:sz w:val="24"/>
          <w:szCs w:val="24"/>
          <w:lang w:val="ro-RO"/>
        </w:rPr>
        <w:t>ORDIN</w:t>
      </w:r>
    </w:p>
    <w:p w:rsidR="00982B08" w:rsidRPr="00287718" w:rsidRDefault="00982B08" w:rsidP="00982B08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EB41DC" w:rsidRPr="00287718" w:rsidRDefault="00EB41DC" w:rsidP="00EB41DC">
      <w:pPr>
        <w:snapToGrid w:val="0"/>
        <w:spacing w:afterLines="50"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87718">
        <w:rPr>
          <w:rFonts w:ascii="Times New Roman" w:hAnsi="Times New Roman"/>
          <w:b/>
          <w:bCs/>
          <w:sz w:val="24"/>
          <w:szCs w:val="24"/>
          <w:lang w:val="ro-RO"/>
        </w:rPr>
        <w:t>Art. 1</w:t>
      </w:r>
      <w:r w:rsidRPr="00287718">
        <w:rPr>
          <w:rFonts w:ascii="Times New Roman" w:hAnsi="Times New Roman"/>
          <w:sz w:val="24"/>
          <w:szCs w:val="24"/>
          <w:lang w:val="ro-RO"/>
        </w:rPr>
        <w:t xml:space="preserve"> Se aprobă Normele privind procedurile pentru efectuarea auditurilo</w:t>
      </w:r>
      <w:r w:rsidR="00CD60B4">
        <w:rPr>
          <w:rFonts w:ascii="Times New Roman" w:hAnsi="Times New Roman"/>
          <w:sz w:val="24"/>
          <w:szCs w:val="24"/>
          <w:lang w:val="ro-RO"/>
        </w:rPr>
        <w:t xml:space="preserve">r clinice </w:t>
      </w:r>
      <w:bookmarkStart w:id="0" w:name="_GoBack"/>
      <w:bookmarkEnd w:id="0"/>
      <w:r w:rsidRPr="00287718">
        <w:rPr>
          <w:rFonts w:ascii="Times New Roman" w:hAnsi="Times New Roman"/>
          <w:sz w:val="24"/>
          <w:szCs w:val="24"/>
          <w:lang w:val="ro-RO"/>
        </w:rPr>
        <w:t>în practicile radiologice medicale, prevăzute în Anexa care face parte integrantă din prezentul ordin.</w:t>
      </w:r>
    </w:p>
    <w:p w:rsidR="00EB41DC" w:rsidRPr="00287718" w:rsidRDefault="00EB41DC" w:rsidP="00EB41DC">
      <w:pPr>
        <w:snapToGrid w:val="0"/>
        <w:spacing w:afterLines="50" w:after="120" w:line="240" w:lineRule="auto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287718">
        <w:rPr>
          <w:rFonts w:ascii="Times New Roman" w:hAnsi="Times New Roman"/>
          <w:b/>
          <w:bCs/>
          <w:sz w:val="24"/>
          <w:szCs w:val="24"/>
          <w:lang w:val="ro-RO"/>
        </w:rPr>
        <w:t>Art. 2</w:t>
      </w:r>
      <w:r w:rsidRPr="0028771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87718" w:rsidRPr="00287718">
        <w:rPr>
          <w:rFonts w:ascii="Times New Roman" w:hAnsi="Times New Roman"/>
          <w:sz w:val="24"/>
          <w:szCs w:val="24"/>
          <w:lang w:val="ro-RO"/>
        </w:rPr>
        <w:t>Prevederile p</w:t>
      </w:r>
      <w:r w:rsidRPr="00287718">
        <w:rPr>
          <w:rFonts w:ascii="Times New Roman" w:hAnsi="Times New Roman"/>
          <w:sz w:val="24"/>
          <w:szCs w:val="24"/>
          <w:lang w:val="ro-RO"/>
        </w:rPr>
        <w:t xml:space="preserve">rezentul ordin </w:t>
      </w:r>
      <w:r w:rsidR="00287718">
        <w:rPr>
          <w:rFonts w:ascii="Times New Roman" w:hAnsi="Times New Roman"/>
          <w:sz w:val="24"/>
          <w:szCs w:val="24"/>
          <w:lang w:val="ro-RO"/>
        </w:rPr>
        <w:t xml:space="preserve">intră în vigoare în termen </w:t>
      </w:r>
      <w:r w:rsidRPr="00287718">
        <w:rPr>
          <w:rFonts w:ascii="Times New Roman" w:hAnsi="Times New Roman"/>
          <w:sz w:val="24"/>
          <w:szCs w:val="24"/>
          <w:lang w:val="ro-RO"/>
        </w:rPr>
        <w:t xml:space="preserve">de </w:t>
      </w:r>
      <w:r w:rsidR="00C95FA5">
        <w:rPr>
          <w:rFonts w:ascii="Times New Roman" w:hAnsi="Times New Roman"/>
          <w:sz w:val="24"/>
          <w:szCs w:val="24"/>
          <w:lang w:val="ro-RO"/>
        </w:rPr>
        <w:t>6 luni</w:t>
      </w:r>
      <w:r w:rsidR="00287718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Pr="00287718">
        <w:rPr>
          <w:rFonts w:ascii="Times New Roman" w:hAnsi="Times New Roman"/>
          <w:sz w:val="24"/>
          <w:szCs w:val="24"/>
          <w:lang w:val="ro-RO"/>
        </w:rPr>
        <w:t xml:space="preserve">la publicarea </w:t>
      </w:r>
      <w:r w:rsidR="00C95FA5">
        <w:rPr>
          <w:rFonts w:ascii="Times New Roman" w:hAnsi="Times New Roman"/>
          <w:sz w:val="24"/>
          <w:szCs w:val="24"/>
          <w:lang w:val="ro-RO"/>
        </w:rPr>
        <w:t>î</w:t>
      </w:r>
      <w:r w:rsidRPr="00287718">
        <w:rPr>
          <w:rFonts w:ascii="Times New Roman" w:hAnsi="Times New Roman"/>
          <w:sz w:val="24"/>
          <w:szCs w:val="24"/>
          <w:lang w:val="ro-RO"/>
        </w:rPr>
        <w:t>n M</w:t>
      </w:r>
      <w:r w:rsidR="00C95FA5">
        <w:rPr>
          <w:rFonts w:ascii="Times New Roman" w:hAnsi="Times New Roman"/>
          <w:sz w:val="24"/>
          <w:szCs w:val="24"/>
          <w:lang w:val="ro-RO"/>
        </w:rPr>
        <w:t xml:space="preserve">onitorul </w:t>
      </w:r>
      <w:r w:rsidRPr="00287718">
        <w:rPr>
          <w:rFonts w:ascii="Times New Roman" w:hAnsi="Times New Roman"/>
          <w:sz w:val="24"/>
          <w:szCs w:val="24"/>
          <w:lang w:val="ro-RO"/>
        </w:rPr>
        <w:t>O</w:t>
      </w:r>
      <w:r w:rsidR="00C95FA5">
        <w:rPr>
          <w:rFonts w:ascii="Times New Roman" w:hAnsi="Times New Roman"/>
          <w:sz w:val="24"/>
          <w:szCs w:val="24"/>
          <w:lang w:val="ro-RO"/>
        </w:rPr>
        <w:t>ficial al României, Partea I.</w:t>
      </w:r>
    </w:p>
    <w:p w:rsidR="00EB41DC" w:rsidRDefault="00EB41DC" w:rsidP="00EB41DC">
      <w:pPr>
        <w:snapToGrid w:val="0"/>
        <w:spacing w:afterLines="50"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95FA5">
        <w:rPr>
          <w:rFonts w:ascii="Times New Roman" w:hAnsi="Times New Roman"/>
          <w:b/>
          <w:sz w:val="24"/>
          <w:szCs w:val="24"/>
          <w:lang w:val="ro-RO"/>
        </w:rPr>
        <w:t xml:space="preserve">Art. </w:t>
      </w:r>
      <w:r w:rsidR="00F57579">
        <w:rPr>
          <w:rFonts w:ascii="Times New Roman" w:hAnsi="Times New Roman"/>
          <w:b/>
          <w:sz w:val="24"/>
          <w:szCs w:val="24"/>
          <w:lang w:val="ro-RO"/>
        </w:rPr>
        <w:t>3</w:t>
      </w:r>
      <w:r w:rsidRPr="00287718">
        <w:rPr>
          <w:rFonts w:ascii="Times New Roman" w:hAnsi="Times New Roman"/>
          <w:sz w:val="24"/>
          <w:szCs w:val="24"/>
          <w:lang w:val="ro-RO"/>
        </w:rPr>
        <w:t xml:space="preserve"> Prezentul ordin se publică în Monitorul Oficial al României, Partea I. </w:t>
      </w:r>
    </w:p>
    <w:p w:rsidR="00C95FA5" w:rsidRPr="00287718" w:rsidRDefault="00C95FA5" w:rsidP="00EB41DC">
      <w:pPr>
        <w:snapToGrid w:val="0"/>
        <w:spacing w:afterLines="50"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97892" w:rsidRPr="00287718" w:rsidRDefault="00C97892" w:rsidP="00455545">
      <w:pPr>
        <w:snapToGri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ro-RO"/>
        </w:rPr>
      </w:pPr>
    </w:p>
    <w:p w:rsidR="00C97892" w:rsidRPr="00287718" w:rsidRDefault="00E33C5F" w:rsidP="001C7A32">
      <w:pPr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87718">
        <w:rPr>
          <w:rFonts w:ascii="Times New Roman" w:hAnsi="Times New Roman"/>
          <w:b/>
          <w:bCs/>
          <w:sz w:val="24"/>
          <w:szCs w:val="24"/>
          <w:lang w:val="ro-RO"/>
        </w:rPr>
        <w:t>MINISTRUL SĂNĂTĂŢII</w:t>
      </w:r>
    </w:p>
    <w:p w:rsidR="00E33C5F" w:rsidRPr="00287718" w:rsidRDefault="00F57579" w:rsidP="001C7A32">
      <w:pPr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Alexandru Florin ROGOBETE</w:t>
      </w:r>
    </w:p>
    <w:p w:rsidR="000E2D68" w:rsidRPr="00287718" w:rsidRDefault="000E2D68" w:rsidP="001C7A32">
      <w:pPr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0E2D68" w:rsidRPr="00287718" w:rsidRDefault="000E2D68" w:rsidP="001C7A32">
      <w:pPr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0E2D68" w:rsidRPr="00287718" w:rsidRDefault="000E2D68" w:rsidP="001C7A32">
      <w:pPr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0E2D68" w:rsidRDefault="000E2D68" w:rsidP="001C7A32">
      <w:pPr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F57579" w:rsidRDefault="00F57579" w:rsidP="001C7A32">
      <w:pPr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F57579" w:rsidRDefault="00F57579" w:rsidP="001C7A32">
      <w:pPr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F57579" w:rsidRPr="00287718" w:rsidRDefault="00F57579" w:rsidP="001C7A32">
      <w:pPr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0E2D68" w:rsidRPr="00287718" w:rsidRDefault="000E2D68" w:rsidP="000E2D68">
      <w:pPr>
        <w:spacing w:after="0"/>
        <w:jc w:val="both"/>
        <w:rPr>
          <w:rStyle w:val="sttart1"/>
          <w:rFonts w:ascii="Times New Roman" w:hAnsi="Times New Roman"/>
          <w:b/>
          <w:sz w:val="24"/>
          <w:szCs w:val="24"/>
          <w:lang w:val="ro-RO"/>
        </w:rPr>
      </w:pPr>
    </w:p>
    <w:p w:rsidR="000E2D68" w:rsidRPr="00287718" w:rsidRDefault="000E2D68" w:rsidP="000E2D68">
      <w:pPr>
        <w:spacing w:after="0"/>
        <w:jc w:val="both"/>
        <w:rPr>
          <w:rStyle w:val="sttart1"/>
          <w:rFonts w:ascii="Times New Roman" w:hAnsi="Times New Roman"/>
          <w:b/>
          <w:sz w:val="24"/>
          <w:szCs w:val="24"/>
          <w:lang w:val="ro-RO"/>
        </w:rPr>
      </w:pPr>
    </w:p>
    <w:p w:rsidR="00C95FA5" w:rsidRPr="00287718" w:rsidRDefault="000E2D68" w:rsidP="00C95FA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color w:val="131313"/>
          <w:kern w:val="36"/>
          <w:sz w:val="24"/>
          <w:szCs w:val="24"/>
          <w:lang w:val="ro-RO"/>
        </w:rPr>
      </w:pPr>
      <w:r w:rsidRPr="00287718">
        <w:rPr>
          <w:rFonts w:ascii="Times New Roman" w:eastAsia="Times New Roman" w:hAnsi="Times New Roman"/>
          <w:b/>
          <w:color w:val="131313"/>
          <w:kern w:val="36"/>
          <w:sz w:val="24"/>
          <w:szCs w:val="24"/>
          <w:lang w:val="ro-RO"/>
        </w:rPr>
        <w:lastRenderedPageBreak/>
        <w:t xml:space="preserve">Ordin al ministrului </w:t>
      </w:r>
      <w:r w:rsidRPr="00287718">
        <w:rPr>
          <w:rStyle w:val="sttart1"/>
          <w:rFonts w:ascii="Times New Roman" w:hAnsi="Times New Roman"/>
          <w:b/>
          <w:sz w:val="24"/>
          <w:szCs w:val="24"/>
          <w:lang w:val="ro-RO"/>
        </w:rPr>
        <w:t xml:space="preserve">sănătăţii </w:t>
      </w:r>
      <w:r w:rsidR="00C95FA5" w:rsidRPr="00C95FA5">
        <w:rPr>
          <w:rFonts w:ascii="Times New Roman" w:eastAsia="Times New Roman" w:hAnsi="Times New Roman"/>
          <w:b/>
          <w:color w:val="131313"/>
          <w:kern w:val="36"/>
          <w:sz w:val="24"/>
          <w:szCs w:val="24"/>
          <w:lang w:val="ro-RO"/>
        </w:rPr>
        <w:t>pentru aprobarea Normelor privind procedurile pentru efectuarea auditurilor clinice în practicile radiologice medicale</w:t>
      </w:r>
      <w:r w:rsidR="00C95FA5">
        <w:rPr>
          <w:rFonts w:ascii="Times New Roman" w:eastAsia="Times New Roman" w:hAnsi="Times New Roman"/>
          <w:b/>
          <w:color w:val="131313"/>
          <w:kern w:val="36"/>
          <w:sz w:val="24"/>
          <w:szCs w:val="24"/>
          <w:lang w:val="ro-RO"/>
        </w:rPr>
        <w:t xml:space="preserve"> </w:t>
      </w: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9"/>
        <w:gridCol w:w="1180"/>
        <w:gridCol w:w="1196"/>
        <w:gridCol w:w="1787"/>
      </w:tblGrid>
      <w:tr w:rsidR="000E2D68" w:rsidRPr="00287718" w:rsidTr="006F54F6"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2D68" w:rsidRPr="00287718" w:rsidRDefault="000E2D68" w:rsidP="006F54F6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</w:rPr>
            </w:pPr>
            <w:r w:rsidRPr="00287718">
              <w:rPr>
                <w:rFonts w:ascii="Times New Roman" w:hAnsi="Times New Roman"/>
                <w:b/>
                <w:bCs/>
                <w:color w:val="000000"/>
                <w:lang w:val="ro-RO"/>
              </w:rPr>
              <w:br w:type="page"/>
            </w:r>
            <w:r w:rsidRPr="00287718">
              <w:rPr>
                <w:rFonts w:ascii="Times New Roman" w:hAnsi="Times New Roman"/>
                <w:b/>
                <w:bCs/>
                <w:lang w:val="ro-RO"/>
              </w:rPr>
              <w:t>STRUCTURA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2D68" w:rsidRPr="00287718" w:rsidRDefault="000E2D68" w:rsidP="006F54F6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  <w:r w:rsidRPr="00287718">
              <w:rPr>
                <w:rFonts w:ascii="Times New Roman" w:hAnsi="Times New Roman"/>
                <w:b/>
                <w:bCs/>
                <w:szCs w:val="24"/>
                <w:lang w:val="ro-RO"/>
              </w:rPr>
              <w:t>Data solicitării avizului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2D68" w:rsidRPr="00287718" w:rsidRDefault="000E2D68" w:rsidP="006F54F6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  <w:r w:rsidRPr="00287718">
              <w:rPr>
                <w:rFonts w:ascii="Times New Roman" w:hAnsi="Times New Roman"/>
                <w:b/>
                <w:bCs/>
                <w:szCs w:val="24"/>
                <w:lang w:val="ro-RO"/>
              </w:rPr>
              <w:t>Data obținerii avizului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2D68" w:rsidRPr="00287718" w:rsidRDefault="000E2D68" w:rsidP="006F54F6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  <w:r w:rsidRPr="00287718">
              <w:rPr>
                <w:rFonts w:ascii="Times New Roman" w:hAnsi="Times New Roman"/>
                <w:b/>
                <w:bCs/>
                <w:szCs w:val="24"/>
                <w:lang w:val="ro-RO"/>
              </w:rPr>
              <w:t>Semnătura</w:t>
            </w:r>
          </w:p>
          <w:p w:rsidR="000E2D68" w:rsidRPr="00287718" w:rsidRDefault="000E2D68" w:rsidP="006F54F6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  <w:r w:rsidRPr="00287718">
              <w:rPr>
                <w:rFonts w:ascii="Times New Roman" w:hAnsi="Times New Roman"/>
                <w:b/>
                <w:bCs/>
                <w:szCs w:val="24"/>
                <w:lang w:val="ro-RO"/>
              </w:rPr>
              <w:t>șefului structurii</w:t>
            </w:r>
          </w:p>
        </w:tc>
      </w:tr>
      <w:tr w:rsidR="000E2D68" w:rsidRPr="00287718" w:rsidTr="006F54F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68" w:rsidRPr="00287718" w:rsidRDefault="000E2D68" w:rsidP="006F54F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ro-RO"/>
              </w:rPr>
            </w:pPr>
            <w:r w:rsidRPr="00287718">
              <w:rPr>
                <w:rFonts w:ascii="Times New Roman" w:hAnsi="Times New Roman"/>
                <w:b/>
                <w:bCs/>
                <w:lang w:val="ro-RO"/>
              </w:rPr>
              <w:t>STRUCTURĂ INIȚIATOARE</w:t>
            </w:r>
          </w:p>
        </w:tc>
      </w:tr>
      <w:tr w:rsidR="000E2D68" w:rsidRPr="00104CF0" w:rsidTr="006F54F6"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68" w:rsidRPr="00287718" w:rsidRDefault="000E2D68" w:rsidP="006F5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</w:p>
          <w:p w:rsidR="000E2D68" w:rsidRPr="00287718" w:rsidRDefault="000E2D68" w:rsidP="006F54F6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</w:rPr>
            </w:pPr>
            <w:r w:rsidRPr="00287718">
              <w:rPr>
                <w:rFonts w:ascii="Times New Roman" w:hAnsi="Times New Roman"/>
                <w:b/>
                <w:bCs/>
                <w:lang w:val="ro-RO"/>
              </w:rPr>
              <w:t>DIRECȚIA GENERALĂ ASISTENȚĂ MEDICALĂ ȘI SĂNĂTATE PUBLICĂ</w:t>
            </w:r>
          </w:p>
          <w:p w:rsidR="000E2D68" w:rsidRPr="00287718" w:rsidRDefault="000E2D68" w:rsidP="006F5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</w:p>
          <w:p w:rsidR="000E2D68" w:rsidRPr="00287718" w:rsidRDefault="000E2D68" w:rsidP="006F5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r w:rsidRPr="00287718">
              <w:rPr>
                <w:rFonts w:ascii="Times New Roman" w:hAnsi="Times New Roman"/>
                <w:b/>
                <w:bCs/>
                <w:lang w:val="ro-RO"/>
              </w:rPr>
              <w:t>DIRECTOR GENERAL</w:t>
            </w:r>
          </w:p>
          <w:p w:rsidR="000E2D68" w:rsidRDefault="00C95FA5" w:rsidP="006F5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Dr. Mihaela BARDOȘ</w:t>
            </w:r>
          </w:p>
          <w:p w:rsidR="001116ED" w:rsidRDefault="001116ED" w:rsidP="006F5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</w:p>
          <w:p w:rsidR="001116ED" w:rsidRDefault="00F57579" w:rsidP="006F5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Ș</w:t>
            </w:r>
            <w:r w:rsidR="001116ED">
              <w:rPr>
                <w:rFonts w:ascii="Times New Roman" w:hAnsi="Times New Roman"/>
                <w:b/>
                <w:bCs/>
                <w:lang w:val="ro-RO"/>
              </w:rPr>
              <w:t>EF SERVICIU</w:t>
            </w:r>
            <w:r>
              <w:rPr>
                <w:rFonts w:ascii="Times New Roman" w:hAnsi="Times New Roman"/>
                <w:b/>
                <w:bCs/>
                <w:lang w:val="ro-RO"/>
              </w:rPr>
              <w:t xml:space="preserve"> SĂNĂTATE PUBLICĂ</w:t>
            </w:r>
          </w:p>
          <w:p w:rsidR="001116ED" w:rsidRPr="00287718" w:rsidRDefault="001116ED" w:rsidP="006F5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Avian POP</w:t>
            </w:r>
          </w:p>
          <w:p w:rsidR="000E2D68" w:rsidRPr="00287718" w:rsidRDefault="000E2D68" w:rsidP="006F5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68" w:rsidRPr="00287718" w:rsidRDefault="000E2D68" w:rsidP="006F54F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68" w:rsidRPr="00287718" w:rsidRDefault="000E2D68" w:rsidP="006F54F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68" w:rsidRPr="00287718" w:rsidRDefault="000E2D68" w:rsidP="006F54F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0E2D68" w:rsidRPr="00287718" w:rsidTr="006F54F6">
        <w:trPr>
          <w:trHeight w:val="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D68" w:rsidRPr="00287718" w:rsidRDefault="000E2D68" w:rsidP="006F5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r w:rsidRPr="00287718">
              <w:rPr>
                <w:rFonts w:ascii="Times New Roman" w:hAnsi="Times New Roman"/>
                <w:b/>
                <w:bCs/>
                <w:lang w:val="ro-RO"/>
              </w:rPr>
              <w:t>STRUCTURI AVIZATOARE:</w:t>
            </w:r>
          </w:p>
        </w:tc>
      </w:tr>
      <w:tr w:rsidR="000E2D68" w:rsidRPr="00CD60B4" w:rsidTr="006F54F6">
        <w:trPr>
          <w:trHeight w:val="58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68" w:rsidRPr="00287718" w:rsidRDefault="000E2D68" w:rsidP="006F5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</w:p>
          <w:p w:rsidR="000E2D68" w:rsidRPr="00287718" w:rsidRDefault="000E2D68" w:rsidP="006F5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r w:rsidRPr="00287718">
              <w:rPr>
                <w:rFonts w:ascii="Times New Roman" w:hAnsi="Times New Roman"/>
                <w:b/>
                <w:bCs/>
                <w:lang w:val="ro-RO"/>
              </w:rPr>
              <w:t>DIRECȚIA GENERALĂ JURIDICĂ</w:t>
            </w:r>
          </w:p>
          <w:p w:rsidR="000E2D68" w:rsidRPr="00287718" w:rsidRDefault="000E2D68" w:rsidP="006F5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</w:p>
          <w:p w:rsidR="000E2D68" w:rsidRPr="00287718" w:rsidRDefault="000E2D68" w:rsidP="006F54F6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r w:rsidRPr="00287718">
              <w:rPr>
                <w:rFonts w:ascii="Times New Roman" w:hAnsi="Times New Roman"/>
                <w:b/>
                <w:bCs/>
                <w:lang w:val="ro-RO"/>
              </w:rPr>
              <w:t>DIRECTOR GENERAL</w:t>
            </w:r>
          </w:p>
          <w:p w:rsidR="000E2D68" w:rsidRPr="00287718" w:rsidRDefault="000E2D68" w:rsidP="006F54F6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r w:rsidRPr="00287718">
              <w:rPr>
                <w:rFonts w:ascii="Times New Roman" w:hAnsi="Times New Roman"/>
                <w:b/>
                <w:bCs/>
                <w:lang w:val="ro-RO"/>
              </w:rPr>
              <w:t>Ionuț Sebastian IAVOR</w:t>
            </w:r>
          </w:p>
          <w:p w:rsidR="000E2D68" w:rsidRPr="00287718" w:rsidRDefault="000E2D68" w:rsidP="006F54F6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</w:p>
          <w:p w:rsidR="000E2D68" w:rsidRPr="00287718" w:rsidRDefault="000E2D68" w:rsidP="006F5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r w:rsidRPr="00287718">
              <w:rPr>
                <w:rFonts w:ascii="Times New Roman" w:hAnsi="Times New Roman"/>
                <w:b/>
                <w:bCs/>
                <w:lang w:val="ro-RO"/>
              </w:rPr>
              <w:t>SERVICIUL AVIZARE ACTE NORMATIVE</w:t>
            </w:r>
          </w:p>
          <w:p w:rsidR="000E2D68" w:rsidRPr="00287718" w:rsidRDefault="000E2D68" w:rsidP="006F5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r w:rsidRPr="00287718">
              <w:rPr>
                <w:rFonts w:ascii="Times New Roman" w:hAnsi="Times New Roman"/>
                <w:b/>
                <w:bCs/>
                <w:lang w:val="ro-RO"/>
              </w:rPr>
              <w:t>Dana Constanța EFTIMIE</w:t>
            </w:r>
          </w:p>
          <w:p w:rsidR="000E2D68" w:rsidRPr="00287718" w:rsidRDefault="000E2D68" w:rsidP="006F5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68" w:rsidRPr="00287718" w:rsidRDefault="000E2D68" w:rsidP="006F54F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68" w:rsidRPr="00287718" w:rsidRDefault="000E2D68" w:rsidP="006F54F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68" w:rsidRPr="00287718" w:rsidRDefault="000E2D68" w:rsidP="006F54F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0E2D68" w:rsidRPr="00287718" w:rsidTr="006F54F6">
        <w:trPr>
          <w:trHeight w:val="58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68" w:rsidRPr="00287718" w:rsidRDefault="000E2D68" w:rsidP="006F5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</w:p>
          <w:p w:rsidR="000E2D68" w:rsidRPr="00287718" w:rsidRDefault="000E2D68" w:rsidP="006F5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r w:rsidRPr="00287718">
              <w:rPr>
                <w:rFonts w:ascii="Times New Roman" w:hAnsi="Times New Roman"/>
                <w:b/>
                <w:bCs/>
                <w:lang w:val="ro-RO"/>
              </w:rPr>
              <w:t>SECRETAR DE STAT</w:t>
            </w:r>
          </w:p>
          <w:p w:rsidR="000E2D68" w:rsidRDefault="00F57579" w:rsidP="006F5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r w:rsidRPr="00F57579">
              <w:rPr>
                <w:rFonts w:ascii="Times New Roman" w:hAnsi="Times New Roman"/>
                <w:b/>
                <w:bCs/>
                <w:lang w:val="ro-RO"/>
              </w:rPr>
              <w:t xml:space="preserve">Damian Claudiu Constantin </w:t>
            </w:r>
          </w:p>
          <w:p w:rsidR="00F57579" w:rsidRPr="00287718" w:rsidRDefault="00F57579" w:rsidP="006F5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68" w:rsidRPr="00287718" w:rsidRDefault="000E2D68" w:rsidP="006F54F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68" w:rsidRPr="00287718" w:rsidRDefault="000E2D68" w:rsidP="006F54F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68" w:rsidRPr="00287718" w:rsidRDefault="000E2D68" w:rsidP="006F54F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0E2D68" w:rsidRPr="00287718" w:rsidTr="006F54F6"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68" w:rsidRPr="00287718" w:rsidRDefault="000E2D68" w:rsidP="006F5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</w:p>
          <w:p w:rsidR="000E2D68" w:rsidRPr="00287718" w:rsidRDefault="00C95FA5" w:rsidP="006F5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SECRETAR GENERAL</w:t>
            </w:r>
          </w:p>
          <w:p w:rsidR="000E2D68" w:rsidRPr="00287718" w:rsidRDefault="00C95FA5" w:rsidP="006F5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Georgeta BUMBAC</w:t>
            </w:r>
          </w:p>
          <w:p w:rsidR="000E2D68" w:rsidRPr="00287718" w:rsidRDefault="000E2D68" w:rsidP="006F5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68" w:rsidRPr="00287718" w:rsidRDefault="000E2D68" w:rsidP="006F54F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68" w:rsidRPr="00287718" w:rsidRDefault="000E2D68" w:rsidP="006F54F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68" w:rsidRPr="00287718" w:rsidRDefault="000E2D68" w:rsidP="006F54F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0E2D68" w:rsidRPr="00287718" w:rsidRDefault="000E2D68" w:rsidP="000E2D68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87718">
        <w:rPr>
          <w:rFonts w:ascii="Times New Roman" w:eastAsia="Times New Roman" w:hAnsi="Times New Roman"/>
          <w:lang w:val="ro-RO" w:eastAsia="ro-RO"/>
        </w:rPr>
        <w:t>Persoana de contact: cons.sup.Oana Miron - 662</w:t>
      </w:r>
    </w:p>
    <w:p w:rsidR="000E2D68" w:rsidRPr="00287718" w:rsidRDefault="000E2D68" w:rsidP="001C7A32">
      <w:pPr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0E2D68" w:rsidRPr="00287718" w:rsidRDefault="000E2D68" w:rsidP="001C7A32">
      <w:pPr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0E2D68" w:rsidRPr="00287718" w:rsidRDefault="000E2D68" w:rsidP="001C7A32">
      <w:pPr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0E2D68" w:rsidRPr="00287718" w:rsidRDefault="000E2D68" w:rsidP="001C7A32">
      <w:pPr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0E2D68" w:rsidRPr="00287718" w:rsidRDefault="000E2D68" w:rsidP="001C7A32">
      <w:pPr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0E2D68" w:rsidRPr="00287718" w:rsidRDefault="000E2D68" w:rsidP="001C7A32">
      <w:pPr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0E2D68" w:rsidRPr="00287718" w:rsidRDefault="000E2D68" w:rsidP="001C7A32">
      <w:pPr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0E2D68" w:rsidRPr="00287718" w:rsidRDefault="000E2D68" w:rsidP="001C7A32">
      <w:pPr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0E2D68" w:rsidRPr="00287718" w:rsidRDefault="000E2D68" w:rsidP="001C7A32">
      <w:pPr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0E2D68" w:rsidRPr="00287718" w:rsidRDefault="000E2D68" w:rsidP="001C7A32">
      <w:pPr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0E2D68" w:rsidRPr="00287718" w:rsidRDefault="000E2D68" w:rsidP="001C7A32">
      <w:pPr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C97892" w:rsidRPr="00287718" w:rsidRDefault="00C97892" w:rsidP="0045554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C97892" w:rsidRPr="00287718" w:rsidSect="00830148">
      <w:footerReference w:type="default" r:id="rId8"/>
      <w:pgSz w:w="12240" w:h="15840"/>
      <w:pgMar w:top="1008" w:right="1440" w:bottom="1008" w:left="1440" w:header="720" w:footer="28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CDC" w:rsidRDefault="00672CDC">
      <w:pPr>
        <w:spacing w:line="240" w:lineRule="auto"/>
      </w:pPr>
      <w:r>
        <w:separator/>
      </w:r>
    </w:p>
  </w:endnote>
  <w:endnote w:type="continuationSeparator" w:id="0">
    <w:p w:rsidR="00672CDC" w:rsidRDefault="00672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EUAlbertina">
    <w:altName w:val="Times New Roman"/>
    <w:charset w:val="00"/>
    <w:family w:val="roman"/>
    <w:pitch w:val="default"/>
    <w:sig w:usb0="00000000" w:usb1="00000000" w:usb2="00000000" w:usb3="00000000" w:csb0="00000003" w:csb1="00000000"/>
  </w:font>
  <w:font w:name="FAARB B+ Meta Plus Normal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-BoldMT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DBD" w:rsidRDefault="00830148">
    <w:pPr>
      <w:pStyle w:val="Footer"/>
      <w:jc w:val="right"/>
    </w:pPr>
    <w:r>
      <w:rPr>
        <w:sz w:val="24"/>
        <w:szCs w:val="24"/>
      </w:rPr>
      <w:fldChar w:fldCharType="begin"/>
    </w:r>
    <w:r w:rsidR="00DF3DBD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CD60B4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:rsidR="00DF3DBD" w:rsidRDefault="00DF3D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CDC" w:rsidRDefault="00672CDC">
      <w:pPr>
        <w:spacing w:after="0"/>
      </w:pPr>
      <w:r>
        <w:separator/>
      </w:r>
    </w:p>
  </w:footnote>
  <w:footnote w:type="continuationSeparator" w:id="0">
    <w:p w:rsidR="00672CDC" w:rsidRDefault="00672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B462EED"/>
    <w:multiLevelType w:val="singleLevel"/>
    <w:tmpl w:val="EB462EED"/>
    <w:lvl w:ilvl="0">
      <w:start w:val="2"/>
      <w:numFmt w:val="decimal"/>
      <w:suff w:val="space"/>
      <w:lvlText w:val="(%1)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shd w:val="clear" w:color="auto" w:fill="FFFFFF"/>
        <w:lang w:val="ro-RO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A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  <w:lang w:val="ro-RO"/>
      </w:r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ro-RO"/>
      </w:rPr>
    </w:lvl>
  </w:abstractNum>
  <w:abstractNum w:abstractNumId="7" w15:restartNumberingAfterBreak="0">
    <w:nsid w:val="0000001C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left" w:pos="0"/>
        </w:tabs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  <w:lang w:val="ro-RO"/>
      </w:rPr>
    </w:lvl>
  </w:abstractNum>
  <w:abstractNum w:abstractNumId="8" w15:restartNumberingAfterBreak="0">
    <w:nsid w:val="0000001E"/>
    <w:multiLevelType w:val="singleLevel"/>
    <w:tmpl w:val="0000001E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9" w15:restartNumberingAfterBreak="0">
    <w:nsid w:val="0000001F"/>
    <w:multiLevelType w:val="singleLevel"/>
    <w:tmpl w:val="0000001F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it-IT"/>
      </w:rPr>
    </w:lvl>
  </w:abstractNum>
  <w:abstractNum w:abstractNumId="10" w15:restartNumberingAfterBreak="0">
    <w:nsid w:val="00000020"/>
    <w:multiLevelType w:val="singleLevel"/>
    <w:tmpl w:val="00000020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1" w15:restartNumberingAfterBreak="0">
    <w:nsid w:val="00000022"/>
    <w:multiLevelType w:val="singleLevel"/>
    <w:tmpl w:val="00000022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ro-RO"/>
      </w:rPr>
    </w:lvl>
  </w:abstractNum>
  <w:abstractNum w:abstractNumId="12" w15:restartNumberingAfterBreak="0">
    <w:nsid w:val="00000026"/>
    <w:multiLevelType w:val="singleLevel"/>
    <w:tmpl w:val="00000026"/>
    <w:lvl w:ilvl="0">
      <w:start w:val="1"/>
      <w:numFmt w:val="lowerLetter"/>
      <w:lvlText w:val="%1)"/>
      <w:lvlJc w:val="left"/>
      <w:pPr>
        <w:tabs>
          <w:tab w:val="left" w:pos="18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shd w:val="clear" w:color="auto" w:fill="FFFFFF"/>
      </w:rPr>
    </w:lvl>
  </w:abstractNum>
  <w:abstractNum w:abstractNumId="13" w15:restartNumberingAfterBreak="0">
    <w:nsid w:val="0000002C"/>
    <w:multiLevelType w:val="singleLevel"/>
    <w:tmpl w:val="0000002C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14" w15:restartNumberingAfterBreak="0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ro-RO"/>
      </w:rPr>
    </w:lvl>
  </w:abstractNum>
  <w:abstractNum w:abstractNumId="15" w15:restartNumberingAfterBreak="0">
    <w:nsid w:val="00000030"/>
    <w:multiLevelType w:val="singleLevel"/>
    <w:tmpl w:val="00000030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  <w:lang w:val="ro-RO"/>
      </w:rPr>
    </w:lvl>
  </w:abstractNum>
  <w:abstractNum w:abstractNumId="16" w15:restartNumberingAfterBreak="0">
    <w:nsid w:val="00000033"/>
    <w:multiLevelType w:val="multilevel"/>
    <w:tmpl w:val="00000033"/>
    <w:lvl w:ilvl="0">
      <w:numFmt w:val="bullet"/>
      <w:lvlText w:val="-"/>
      <w:lvlJc w:val="left"/>
      <w:pPr>
        <w:tabs>
          <w:tab w:val="left" w:pos="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  <w:lang w:val="ro-RO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00000036"/>
    <w:multiLevelType w:val="singleLevel"/>
    <w:tmpl w:val="00000036"/>
    <w:lvl w:ilvl="0">
      <w:start w:val="1"/>
      <w:numFmt w:val="lowerLetter"/>
      <w:lvlText w:val="%1)"/>
      <w:lvlJc w:val="left"/>
      <w:pPr>
        <w:tabs>
          <w:tab w:val="left" w:pos="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u w:val="none"/>
        <w:shd w:val="clear" w:color="auto" w:fill="FFFFFF"/>
      </w:rPr>
    </w:lvl>
  </w:abstractNum>
  <w:abstractNum w:abstractNumId="18" w15:restartNumberingAfterBreak="0">
    <w:nsid w:val="046EEBC0"/>
    <w:multiLevelType w:val="singleLevel"/>
    <w:tmpl w:val="046EEBC0"/>
    <w:lvl w:ilvl="0">
      <w:start w:val="2"/>
      <w:numFmt w:val="decimal"/>
      <w:suff w:val="space"/>
      <w:lvlText w:val="(%1)"/>
      <w:lvlJc w:val="left"/>
    </w:lvl>
  </w:abstractNum>
  <w:abstractNum w:abstractNumId="19" w15:restartNumberingAfterBreak="0">
    <w:nsid w:val="0F3F1D6C"/>
    <w:multiLevelType w:val="multilevel"/>
    <w:tmpl w:val="0F3F1D6C"/>
    <w:lvl w:ilvl="0">
      <w:start w:val="1"/>
      <w:numFmt w:val="lowerLetter"/>
      <w:lvlText w:val="%1)"/>
      <w:lvlJc w:val="left"/>
      <w:pPr>
        <w:ind w:left="810" w:hanging="360"/>
      </w:pPr>
      <w:rPr>
        <w:rFonts w:ascii="Times New Roman" w:hAnsi="Times New Roman" w:cs="Times New Roman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13AA0994"/>
    <w:multiLevelType w:val="multilevel"/>
    <w:tmpl w:val="13AA09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DD3CFF"/>
    <w:multiLevelType w:val="multilevel"/>
    <w:tmpl w:val="13DD3C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A64997"/>
    <w:multiLevelType w:val="multilevel"/>
    <w:tmpl w:val="18A6499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D2491D"/>
    <w:multiLevelType w:val="multilevel"/>
    <w:tmpl w:val="19D2491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A665F3"/>
    <w:multiLevelType w:val="multilevel"/>
    <w:tmpl w:val="2AA665F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6B5AC8"/>
    <w:multiLevelType w:val="multilevel"/>
    <w:tmpl w:val="2B6B5AC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353D3"/>
    <w:multiLevelType w:val="singleLevel"/>
    <w:tmpl w:val="427353D3"/>
    <w:lvl w:ilvl="0">
      <w:start w:val="2"/>
      <w:numFmt w:val="decimal"/>
      <w:suff w:val="space"/>
      <w:lvlText w:val="(%1)"/>
      <w:lvlJc w:val="left"/>
    </w:lvl>
  </w:abstractNum>
  <w:abstractNum w:abstractNumId="27" w15:restartNumberingAfterBreak="0">
    <w:nsid w:val="55C21456"/>
    <w:multiLevelType w:val="singleLevel"/>
    <w:tmpl w:val="55C2145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28" w15:restartNumberingAfterBreak="0">
    <w:nsid w:val="59DB6450"/>
    <w:multiLevelType w:val="multilevel"/>
    <w:tmpl w:val="59DB64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5665D"/>
    <w:multiLevelType w:val="multilevel"/>
    <w:tmpl w:val="5DE5665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26A25"/>
    <w:multiLevelType w:val="multilevel"/>
    <w:tmpl w:val="65826A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60284"/>
    <w:multiLevelType w:val="multilevel"/>
    <w:tmpl w:val="76F602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2"/>
  </w:num>
  <w:num w:numId="5">
    <w:abstractNumId w:val="24"/>
  </w:num>
  <w:num w:numId="6">
    <w:abstractNumId w:val="30"/>
  </w:num>
  <w:num w:numId="7">
    <w:abstractNumId w:val="0"/>
  </w:num>
  <w:num w:numId="8">
    <w:abstractNumId w:val="14"/>
  </w:num>
  <w:num w:numId="9">
    <w:abstractNumId w:val="31"/>
  </w:num>
  <w:num w:numId="10">
    <w:abstractNumId w:val="5"/>
  </w:num>
  <w:num w:numId="11">
    <w:abstractNumId w:val="19"/>
  </w:num>
  <w:num w:numId="12">
    <w:abstractNumId w:val="8"/>
  </w:num>
  <w:num w:numId="13">
    <w:abstractNumId w:val="6"/>
  </w:num>
  <w:num w:numId="14">
    <w:abstractNumId w:val="17"/>
  </w:num>
  <w:num w:numId="15">
    <w:abstractNumId w:val="3"/>
  </w:num>
  <w:num w:numId="16">
    <w:abstractNumId w:val="26"/>
  </w:num>
  <w:num w:numId="17">
    <w:abstractNumId w:val="29"/>
  </w:num>
  <w:num w:numId="18">
    <w:abstractNumId w:val="21"/>
  </w:num>
  <w:num w:numId="19">
    <w:abstractNumId w:val="28"/>
  </w:num>
  <w:num w:numId="20">
    <w:abstractNumId w:val="11"/>
  </w:num>
  <w:num w:numId="21">
    <w:abstractNumId w:val="23"/>
  </w:num>
  <w:num w:numId="22">
    <w:abstractNumId w:val="13"/>
  </w:num>
  <w:num w:numId="23">
    <w:abstractNumId w:val="22"/>
  </w:num>
  <w:num w:numId="24">
    <w:abstractNumId w:val="7"/>
  </w:num>
  <w:num w:numId="25">
    <w:abstractNumId w:val="25"/>
  </w:num>
  <w:num w:numId="26">
    <w:abstractNumId w:val="20"/>
  </w:num>
  <w:num w:numId="27">
    <w:abstractNumId w:val="9"/>
  </w:num>
  <w:num w:numId="28">
    <w:abstractNumId w:val="15"/>
  </w:num>
  <w:num w:numId="29">
    <w:abstractNumId w:val="18"/>
  </w:num>
  <w:num w:numId="30">
    <w:abstractNumId w:val="12"/>
  </w:num>
  <w:num w:numId="31">
    <w:abstractNumId w:val="2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AA"/>
    <w:rsid w:val="0000005A"/>
    <w:rsid w:val="000021F5"/>
    <w:rsid w:val="00005D3C"/>
    <w:rsid w:val="00006136"/>
    <w:rsid w:val="00012F18"/>
    <w:rsid w:val="0001655F"/>
    <w:rsid w:val="00016C49"/>
    <w:rsid w:val="000170F5"/>
    <w:rsid w:val="0002405A"/>
    <w:rsid w:val="000257F1"/>
    <w:rsid w:val="000267C8"/>
    <w:rsid w:val="00035471"/>
    <w:rsid w:val="00036C54"/>
    <w:rsid w:val="00043D43"/>
    <w:rsid w:val="00044338"/>
    <w:rsid w:val="00047062"/>
    <w:rsid w:val="000611F7"/>
    <w:rsid w:val="000630AB"/>
    <w:rsid w:val="000637CB"/>
    <w:rsid w:val="000705FC"/>
    <w:rsid w:val="00070643"/>
    <w:rsid w:val="00072128"/>
    <w:rsid w:val="00080ABB"/>
    <w:rsid w:val="00081ED0"/>
    <w:rsid w:val="000834A2"/>
    <w:rsid w:val="000A0FDA"/>
    <w:rsid w:val="000A2F32"/>
    <w:rsid w:val="000A41E1"/>
    <w:rsid w:val="000A6054"/>
    <w:rsid w:val="000A704B"/>
    <w:rsid w:val="000C33DD"/>
    <w:rsid w:val="000D3951"/>
    <w:rsid w:val="000E1DB4"/>
    <w:rsid w:val="000E2D68"/>
    <w:rsid w:val="000E63D2"/>
    <w:rsid w:val="00100742"/>
    <w:rsid w:val="00104CF0"/>
    <w:rsid w:val="00107B38"/>
    <w:rsid w:val="001116ED"/>
    <w:rsid w:val="00113E85"/>
    <w:rsid w:val="001173A3"/>
    <w:rsid w:val="00120265"/>
    <w:rsid w:val="001258BF"/>
    <w:rsid w:val="00132494"/>
    <w:rsid w:val="00135581"/>
    <w:rsid w:val="00135E6A"/>
    <w:rsid w:val="00141CBD"/>
    <w:rsid w:val="00144681"/>
    <w:rsid w:val="00145B91"/>
    <w:rsid w:val="00151D93"/>
    <w:rsid w:val="00151E24"/>
    <w:rsid w:val="00157852"/>
    <w:rsid w:val="00163140"/>
    <w:rsid w:val="00164E00"/>
    <w:rsid w:val="00166700"/>
    <w:rsid w:val="001718B5"/>
    <w:rsid w:val="001725B7"/>
    <w:rsid w:val="0017392F"/>
    <w:rsid w:val="00175310"/>
    <w:rsid w:val="001774C5"/>
    <w:rsid w:val="001817AE"/>
    <w:rsid w:val="00181CA9"/>
    <w:rsid w:val="00182389"/>
    <w:rsid w:val="001856B1"/>
    <w:rsid w:val="00186E00"/>
    <w:rsid w:val="00192504"/>
    <w:rsid w:val="00195414"/>
    <w:rsid w:val="00195719"/>
    <w:rsid w:val="001A45BB"/>
    <w:rsid w:val="001B1447"/>
    <w:rsid w:val="001B2DE8"/>
    <w:rsid w:val="001C0231"/>
    <w:rsid w:val="001C33A5"/>
    <w:rsid w:val="001C7A32"/>
    <w:rsid w:val="001D128A"/>
    <w:rsid w:val="001D4D7D"/>
    <w:rsid w:val="001E5288"/>
    <w:rsid w:val="001E7AC3"/>
    <w:rsid w:val="001E7D98"/>
    <w:rsid w:val="001F4076"/>
    <w:rsid w:val="001F67A6"/>
    <w:rsid w:val="001F7757"/>
    <w:rsid w:val="0020063C"/>
    <w:rsid w:val="002025AC"/>
    <w:rsid w:val="00204743"/>
    <w:rsid w:val="0021194D"/>
    <w:rsid w:val="002160AE"/>
    <w:rsid w:val="002208D8"/>
    <w:rsid w:val="00223116"/>
    <w:rsid w:val="00226D7F"/>
    <w:rsid w:val="00226F18"/>
    <w:rsid w:val="00230151"/>
    <w:rsid w:val="00232C9A"/>
    <w:rsid w:val="002371AC"/>
    <w:rsid w:val="00237676"/>
    <w:rsid w:val="002428BF"/>
    <w:rsid w:val="002434B2"/>
    <w:rsid w:val="00247EB7"/>
    <w:rsid w:val="0025296E"/>
    <w:rsid w:val="0025347A"/>
    <w:rsid w:val="0025610D"/>
    <w:rsid w:val="00260139"/>
    <w:rsid w:val="0026208C"/>
    <w:rsid w:val="00264A98"/>
    <w:rsid w:val="00266EB0"/>
    <w:rsid w:val="00272B83"/>
    <w:rsid w:val="002758CC"/>
    <w:rsid w:val="002773F3"/>
    <w:rsid w:val="00277919"/>
    <w:rsid w:val="00287718"/>
    <w:rsid w:val="00287F98"/>
    <w:rsid w:val="002901CA"/>
    <w:rsid w:val="002931CC"/>
    <w:rsid w:val="00295E74"/>
    <w:rsid w:val="002A0E29"/>
    <w:rsid w:val="002B2727"/>
    <w:rsid w:val="002B382A"/>
    <w:rsid w:val="002B4369"/>
    <w:rsid w:val="002B7658"/>
    <w:rsid w:val="002C08DC"/>
    <w:rsid w:val="002C0A57"/>
    <w:rsid w:val="002C465F"/>
    <w:rsid w:val="002C7D33"/>
    <w:rsid w:val="002E4DA7"/>
    <w:rsid w:val="002E4DB7"/>
    <w:rsid w:val="002E5FCA"/>
    <w:rsid w:val="002E63A6"/>
    <w:rsid w:val="002F2182"/>
    <w:rsid w:val="0030111E"/>
    <w:rsid w:val="00305920"/>
    <w:rsid w:val="00310855"/>
    <w:rsid w:val="00320423"/>
    <w:rsid w:val="0032716A"/>
    <w:rsid w:val="0033257D"/>
    <w:rsid w:val="0033564E"/>
    <w:rsid w:val="00340286"/>
    <w:rsid w:val="00346754"/>
    <w:rsid w:val="00346CE7"/>
    <w:rsid w:val="00360B95"/>
    <w:rsid w:val="00362A7B"/>
    <w:rsid w:val="00364F64"/>
    <w:rsid w:val="00365565"/>
    <w:rsid w:val="0037046E"/>
    <w:rsid w:val="0037210B"/>
    <w:rsid w:val="00376498"/>
    <w:rsid w:val="00380F56"/>
    <w:rsid w:val="00387A48"/>
    <w:rsid w:val="00391B4C"/>
    <w:rsid w:val="0039735E"/>
    <w:rsid w:val="003976DA"/>
    <w:rsid w:val="00397BD0"/>
    <w:rsid w:val="003A1922"/>
    <w:rsid w:val="003A3E4F"/>
    <w:rsid w:val="003B0AFE"/>
    <w:rsid w:val="003B6CB9"/>
    <w:rsid w:val="003C28ED"/>
    <w:rsid w:val="003C5CD0"/>
    <w:rsid w:val="003D6E21"/>
    <w:rsid w:val="003D7348"/>
    <w:rsid w:val="003E1137"/>
    <w:rsid w:val="003E16F1"/>
    <w:rsid w:val="003E2C3F"/>
    <w:rsid w:val="003E57EA"/>
    <w:rsid w:val="003E6154"/>
    <w:rsid w:val="003F392E"/>
    <w:rsid w:val="003F5709"/>
    <w:rsid w:val="003F6B7E"/>
    <w:rsid w:val="00402DD4"/>
    <w:rsid w:val="0040666D"/>
    <w:rsid w:val="00415ADD"/>
    <w:rsid w:val="00420792"/>
    <w:rsid w:val="00426DDC"/>
    <w:rsid w:val="004333CC"/>
    <w:rsid w:val="00437EEA"/>
    <w:rsid w:val="00441A38"/>
    <w:rsid w:val="00442900"/>
    <w:rsid w:val="00443975"/>
    <w:rsid w:val="004452BA"/>
    <w:rsid w:val="004455DE"/>
    <w:rsid w:val="00452986"/>
    <w:rsid w:val="00453223"/>
    <w:rsid w:val="00455545"/>
    <w:rsid w:val="004574C5"/>
    <w:rsid w:val="00457C59"/>
    <w:rsid w:val="00460EB3"/>
    <w:rsid w:val="00467CF4"/>
    <w:rsid w:val="00481409"/>
    <w:rsid w:val="00483BBF"/>
    <w:rsid w:val="00484492"/>
    <w:rsid w:val="004862E0"/>
    <w:rsid w:val="0048642E"/>
    <w:rsid w:val="00491CED"/>
    <w:rsid w:val="00496DA5"/>
    <w:rsid w:val="00497372"/>
    <w:rsid w:val="004A23D0"/>
    <w:rsid w:val="004A2F4B"/>
    <w:rsid w:val="004A6D26"/>
    <w:rsid w:val="004B02D7"/>
    <w:rsid w:val="004B1D8F"/>
    <w:rsid w:val="004B3201"/>
    <w:rsid w:val="004B38EB"/>
    <w:rsid w:val="004C30FD"/>
    <w:rsid w:val="004C37CF"/>
    <w:rsid w:val="004C573C"/>
    <w:rsid w:val="004D4B8C"/>
    <w:rsid w:val="004D4F39"/>
    <w:rsid w:val="004D5604"/>
    <w:rsid w:val="004E29D1"/>
    <w:rsid w:val="004E561F"/>
    <w:rsid w:val="004E6688"/>
    <w:rsid w:val="004F7F02"/>
    <w:rsid w:val="0050070C"/>
    <w:rsid w:val="00501264"/>
    <w:rsid w:val="00504D10"/>
    <w:rsid w:val="0051270A"/>
    <w:rsid w:val="00515A7D"/>
    <w:rsid w:val="00520724"/>
    <w:rsid w:val="005215A8"/>
    <w:rsid w:val="005260B4"/>
    <w:rsid w:val="00535223"/>
    <w:rsid w:val="00537565"/>
    <w:rsid w:val="00541DAA"/>
    <w:rsid w:val="00542265"/>
    <w:rsid w:val="00551D6E"/>
    <w:rsid w:val="005524F6"/>
    <w:rsid w:val="00552915"/>
    <w:rsid w:val="00565680"/>
    <w:rsid w:val="00566344"/>
    <w:rsid w:val="005766B0"/>
    <w:rsid w:val="005B08D7"/>
    <w:rsid w:val="005B46DC"/>
    <w:rsid w:val="005B7BD1"/>
    <w:rsid w:val="005C178B"/>
    <w:rsid w:val="005C4FB8"/>
    <w:rsid w:val="005C63EA"/>
    <w:rsid w:val="005E2BD0"/>
    <w:rsid w:val="005E4203"/>
    <w:rsid w:val="005E4878"/>
    <w:rsid w:val="005E5FB0"/>
    <w:rsid w:val="005F38BA"/>
    <w:rsid w:val="005F3C0E"/>
    <w:rsid w:val="005F3DC0"/>
    <w:rsid w:val="005F5F3B"/>
    <w:rsid w:val="005F62DA"/>
    <w:rsid w:val="005F7FA0"/>
    <w:rsid w:val="006069C0"/>
    <w:rsid w:val="0061372D"/>
    <w:rsid w:val="00615CCE"/>
    <w:rsid w:val="006230D2"/>
    <w:rsid w:val="00627AA9"/>
    <w:rsid w:val="006351EC"/>
    <w:rsid w:val="00641D3F"/>
    <w:rsid w:val="0065025C"/>
    <w:rsid w:val="0065055C"/>
    <w:rsid w:val="006519A4"/>
    <w:rsid w:val="00652470"/>
    <w:rsid w:val="00653077"/>
    <w:rsid w:val="006531C1"/>
    <w:rsid w:val="006567E7"/>
    <w:rsid w:val="00664A12"/>
    <w:rsid w:val="00666957"/>
    <w:rsid w:val="00672CDC"/>
    <w:rsid w:val="00674F2F"/>
    <w:rsid w:val="006771C9"/>
    <w:rsid w:val="006970B9"/>
    <w:rsid w:val="006A05F4"/>
    <w:rsid w:val="006B651C"/>
    <w:rsid w:val="006C0BA2"/>
    <w:rsid w:val="006C7363"/>
    <w:rsid w:val="006D0F6C"/>
    <w:rsid w:val="006D23A2"/>
    <w:rsid w:val="006D26DD"/>
    <w:rsid w:val="006D4306"/>
    <w:rsid w:val="006E62D3"/>
    <w:rsid w:val="006E65DC"/>
    <w:rsid w:val="006F0DD3"/>
    <w:rsid w:val="006F1BAA"/>
    <w:rsid w:val="006F6610"/>
    <w:rsid w:val="006F6EDB"/>
    <w:rsid w:val="006F783C"/>
    <w:rsid w:val="007009DF"/>
    <w:rsid w:val="00700B6E"/>
    <w:rsid w:val="00701326"/>
    <w:rsid w:val="007070E4"/>
    <w:rsid w:val="0071302C"/>
    <w:rsid w:val="0071502E"/>
    <w:rsid w:val="00715079"/>
    <w:rsid w:val="00715A8F"/>
    <w:rsid w:val="00715DE2"/>
    <w:rsid w:val="00716C79"/>
    <w:rsid w:val="007207E0"/>
    <w:rsid w:val="00721488"/>
    <w:rsid w:val="0072666B"/>
    <w:rsid w:val="00727D23"/>
    <w:rsid w:val="00737255"/>
    <w:rsid w:val="00740A7A"/>
    <w:rsid w:val="0075074E"/>
    <w:rsid w:val="00750C4B"/>
    <w:rsid w:val="00751A93"/>
    <w:rsid w:val="00751C78"/>
    <w:rsid w:val="00754D3B"/>
    <w:rsid w:val="0076257A"/>
    <w:rsid w:val="007853FC"/>
    <w:rsid w:val="00791DF8"/>
    <w:rsid w:val="007938B7"/>
    <w:rsid w:val="00793C55"/>
    <w:rsid w:val="00795549"/>
    <w:rsid w:val="0079628F"/>
    <w:rsid w:val="007A1669"/>
    <w:rsid w:val="007A24DE"/>
    <w:rsid w:val="007A38F5"/>
    <w:rsid w:val="007A4EF2"/>
    <w:rsid w:val="007A500B"/>
    <w:rsid w:val="007A6B20"/>
    <w:rsid w:val="007A7AA8"/>
    <w:rsid w:val="007B2184"/>
    <w:rsid w:val="007B64B4"/>
    <w:rsid w:val="007C00BA"/>
    <w:rsid w:val="007C1744"/>
    <w:rsid w:val="007C283F"/>
    <w:rsid w:val="007C2D50"/>
    <w:rsid w:val="007C4FF0"/>
    <w:rsid w:val="007C532D"/>
    <w:rsid w:val="007C64C7"/>
    <w:rsid w:val="007D0046"/>
    <w:rsid w:val="007D2F5F"/>
    <w:rsid w:val="007D786D"/>
    <w:rsid w:val="007E2535"/>
    <w:rsid w:val="00800452"/>
    <w:rsid w:val="00803264"/>
    <w:rsid w:val="008036C9"/>
    <w:rsid w:val="00804782"/>
    <w:rsid w:val="008125F2"/>
    <w:rsid w:val="00815A46"/>
    <w:rsid w:val="008236B4"/>
    <w:rsid w:val="00826980"/>
    <w:rsid w:val="0082720C"/>
    <w:rsid w:val="00830148"/>
    <w:rsid w:val="0083680E"/>
    <w:rsid w:val="00843355"/>
    <w:rsid w:val="00843452"/>
    <w:rsid w:val="00845147"/>
    <w:rsid w:val="008515A5"/>
    <w:rsid w:val="0085213C"/>
    <w:rsid w:val="00863707"/>
    <w:rsid w:val="00866BCF"/>
    <w:rsid w:val="00874485"/>
    <w:rsid w:val="00875647"/>
    <w:rsid w:val="0087590D"/>
    <w:rsid w:val="00876377"/>
    <w:rsid w:val="00890519"/>
    <w:rsid w:val="0089085D"/>
    <w:rsid w:val="008A05A3"/>
    <w:rsid w:val="008A7646"/>
    <w:rsid w:val="008B3862"/>
    <w:rsid w:val="008B7388"/>
    <w:rsid w:val="008C0C78"/>
    <w:rsid w:val="008C631D"/>
    <w:rsid w:val="008D39D1"/>
    <w:rsid w:val="008D496D"/>
    <w:rsid w:val="008D69CF"/>
    <w:rsid w:val="008E1AEC"/>
    <w:rsid w:val="008E285F"/>
    <w:rsid w:val="008E3569"/>
    <w:rsid w:val="008E5DE6"/>
    <w:rsid w:val="008E6727"/>
    <w:rsid w:val="008F2845"/>
    <w:rsid w:val="008F2F78"/>
    <w:rsid w:val="00904EE3"/>
    <w:rsid w:val="009073EE"/>
    <w:rsid w:val="00924E80"/>
    <w:rsid w:val="00927900"/>
    <w:rsid w:val="009408AA"/>
    <w:rsid w:val="009470DD"/>
    <w:rsid w:val="00947D92"/>
    <w:rsid w:val="009523E1"/>
    <w:rsid w:val="00961CD8"/>
    <w:rsid w:val="00963356"/>
    <w:rsid w:val="0097589E"/>
    <w:rsid w:val="00975A55"/>
    <w:rsid w:val="00976441"/>
    <w:rsid w:val="00976452"/>
    <w:rsid w:val="0097651F"/>
    <w:rsid w:val="00976A79"/>
    <w:rsid w:val="009808EC"/>
    <w:rsid w:val="00981631"/>
    <w:rsid w:val="009821A5"/>
    <w:rsid w:val="00982B08"/>
    <w:rsid w:val="0098574A"/>
    <w:rsid w:val="0098764D"/>
    <w:rsid w:val="0099796D"/>
    <w:rsid w:val="009A0B4C"/>
    <w:rsid w:val="009A1117"/>
    <w:rsid w:val="009A2A38"/>
    <w:rsid w:val="009A2FA5"/>
    <w:rsid w:val="009A50E1"/>
    <w:rsid w:val="009B07C2"/>
    <w:rsid w:val="009B2030"/>
    <w:rsid w:val="009B30F6"/>
    <w:rsid w:val="009B5275"/>
    <w:rsid w:val="009C12B6"/>
    <w:rsid w:val="009C4011"/>
    <w:rsid w:val="009D2952"/>
    <w:rsid w:val="009D2E45"/>
    <w:rsid w:val="009D50A2"/>
    <w:rsid w:val="009E58D3"/>
    <w:rsid w:val="009E5998"/>
    <w:rsid w:val="009F3DA4"/>
    <w:rsid w:val="00A057C2"/>
    <w:rsid w:val="00A10B54"/>
    <w:rsid w:val="00A10E09"/>
    <w:rsid w:val="00A11CC6"/>
    <w:rsid w:val="00A12254"/>
    <w:rsid w:val="00A17E9E"/>
    <w:rsid w:val="00A347C3"/>
    <w:rsid w:val="00A36133"/>
    <w:rsid w:val="00A403E9"/>
    <w:rsid w:val="00A4181B"/>
    <w:rsid w:val="00A45CB4"/>
    <w:rsid w:val="00A50322"/>
    <w:rsid w:val="00A52600"/>
    <w:rsid w:val="00A53537"/>
    <w:rsid w:val="00A5467B"/>
    <w:rsid w:val="00A55E1C"/>
    <w:rsid w:val="00A56B52"/>
    <w:rsid w:val="00A576DA"/>
    <w:rsid w:val="00A61BEE"/>
    <w:rsid w:val="00A631BF"/>
    <w:rsid w:val="00A63A21"/>
    <w:rsid w:val="00A70247"/>
    <w:rsid w:val="00A73FD8"/>
    <w:rsid w:val="00A76F09"/>
    <w:rsid w:val="00A77304"/>
    <w:rsid w:val="00A80446"/>
    <w:rsid w:val="00A8581F"/>
    <w:rsid w:val="00A8751F"/>
    <w:rsid w:val="00A93CCB"/>
    <w:rsid w:val="00AA41AB"/>
    <w:rsid w:val="00AB3257"/>
    <w:rsid w:val="00AB5A81"/>
    <w:rsid w:val="00AB6FBD"/>
    <w:rsid w:val="00AB7B66"/>
    <w:rsid w:val="00AC4D15"/>
    <w:rsid w:val="00AD25FC"/>
    <w:rsid w:val="00AD6090"/>
    <w:rsid w:val="00AE4140"/>
    <w:rsid w:val="00AE6637"/>
    <w:rsid w:val="00AF02A9"/>
    <w:rsid w:val="00B0463B"/>
    <w:rsid w:val="00B069D8"/>
    <w:rsid w:val="00B1093D"/>
    <w:rsid w:val="00B13E2B"/>
    <w:rsid w:val="00B14C79"/>
    <w:rsid w:val="00B14E2D"/>
    <w:rsid w:val="00B21F2E"/>
    <w:rsid w:val="00B23CAB"/>
    <w:rsid w:val="00B27DE3"/>
    <w:rsid w:val="00B37124"/>
    <w:rsid w:val="00B50C8D"/>
    <w:rsid w:val="00B55040"/>
    <w:rsid w:val="00B55B56"/>
    <w:rsid w:val="00B56389"/>
    <w:rsid w:val="00B6329C"/>
    <w:rsid w:val="00B6519D"/>
    <w:rsid w:val="00B656A1"/>
    <w:rsid w:val="00B659F9"/>
    <w:rsid w:val="00B70241"/>
    <w:rsid w:val="00B72872"/>
    <w:rsid w:val="00B7443B"/>
    <w:rsid w:val="00B81D54"/>
    <w:rsid w:val="00B82995"/>
    <w:rsid w:val="00B839CD"/>
    <w:rsid w:val="00B83EA8"/>
    <w:rsid w:val="00B84AB5"/>
    <w:rsid w:val="00B90624"/>
    <w:rsid w:val="00B93B42"/>
    <w:rsid w:val="00B95B82"/>
    <w:rsid w:val="00B963F6"/>
    <w:rsid w:val="00BA45A9"/>
    <w:rsid w:val="00BA5C6C"/>
    <w:rsid w:val="00BB07C0"/>
    <w:rsid w:val="00BB30A6"/>
    <w:rsid w:val="00BB3211"/>
    <w:rsid w:val="00BC1EB8"/>
    <w:rsid w:val="00BC41AA"/>
    <w:rsid w:val="00BC5252"/>
    <w:rsid w:val="00BC71C7"/>
    <w:rsid w:val="00BD48D7"/>
    <w:rsid w:val="00BD7B31"/>
    <w:rsid w:val="00BE06EA"/>
    <w:rsid w:val="00BE5C11"/>
    <w:rsid w:val="00BF282B"/>
    <w:rsid w:val="00C01116"/>
    <w:rsid w:val="00C024A1"/>
    <w:rsid w:val="00C04D1D"/>
    <w:rsid w:val="00C05912"/>
    <w:rsid w:val="00C11A12"/>
    <w:rsid w:val="00C15532"/>
    <w:rsid w:val="00C161F5"/>
    <w:rsid w:val="00C202D9"/>
    <w:rsid w:val="00C20E21"/>
    <w:rsid w:val="00C23255"/>
    <w:rsid w:val="00C2466E"/>
    <w:rsid w:val="00C270DD"/>
    <w:rsid w:val="00C30C8E"/>
    <w:rsid w:val="00C45D0B"/>
    <w:rsid w:val="00C471A2"/>
    <w:rsid w:val="00C53559"/>
    <w:rsid w:val="00C62811"/>
    <w:rsid w:val="00C6454F"/>
    <w:rsid w:val="00C65259"/>
    <w:rsid w:val="00C66AB9"/>
    <w:rsid w:val="00C67E41"/>
    <w:rsid w:val="00C70ACE"/>
    <w:rsid w:val="00C70E4A"/>
    <w:rsid w:val="00C726B0"/>
    <w:rsid w:val="00C925A3"/>
    <w:rsid w:val="00C95FA5"/>
    <w:rsid w:val="00C97892"/>
    <w:rsid w:val="00CA648F"/>
    <w:rsid w:val="00CB4A71"/>
    <w:rsid w:val="00CD0706"/>
    <w:rsid w:val="00CD206F"/>
    <w:rsid w:val="00CD363E"/>
    <w:rsid w:val="00CD3766"/>
    <w:rsid w:val="00CD37D8"/>
    <w:rsid w:val="00CD5C2B"/>
    <w:rsid w:val="00CD5FB9"/>
    <w:rsid w:val="00CD60B4"/>
    <w:rsid w:val="00CE5379"/>
    <w:rsid w:val="00CE6BEF"/>
    <w:rsid w:val="00CE7561"/>
    <w:rsid w:val="00CF045E"/>
    <w:rsid w:val="00CF1102"/>
    <w:rsid w:val="00CF207D"/>
    <w:rsid w:val="00CF2771"/>
    <w:rsid w:val="00CF561A"/>
    <w:rsid w:val="00CF6A3B"/>
    <w:rsid w:val="00D0160C"/>
    <w:rsid w:val="00D07200"/>
    <w:rsid w:val="00D109DB"/>
    <w:rsid w:val="00D12A8C"/>
    <w:rsid w:val="00D14B84"/>
    <w:rsid w:val="00D160FD"/>
    <w:rsid w:val="00D17206"/>
    <w:rsid w:val="00D17FA7"/>
    <w:rsid w:val="00D26759"/>
    <w:rsid w:val="00D31400"/>
    <w:rsid w:val="00D357F5"/>
    <w:rsid w:val="00D36292"/>
    <w:rsid w:val="00D36A2C"/>
    <w:rsid w:val="00D40549"/>
    <w:rsid w:val="00D419B8"/>
    <w:rsid w:val="00D42BF6"/>
    <w:rsid w:val="00D50232"/>
    <w:rsid w:val="00D54F59"/>
    <w:rsid w:val="00D57FB9"/>
    <w:rsid w:val="00D7595D"/>
    <w:rsid w:val="00D759EE"/>
    <w:rsid w:val="00D8310A"/>
    <w:rsid w:val="00D84B5C"/>
    <w:rsid w:val="00D87359"/>
    <w:rsid w:val="00D9091C"/>
    <w:rsid w:val="00DA491E"/>
    <w:rsid w:val="00DA7DC0"/>
    <w:rsid w:val="00DB2895"/>
    <w:rsid w:val="00DB40C0"/>
    <w:rsid w:val="00DB5A0E"/>
    <w:rsid w:val="00DB7239"/>
    <w:rsid w:val="00DC007B"/>
    <w:rsid w:val="00DC0EDD"/>
    <w:rsid w:val="00DC799F"/>
    <w:rsid w:val="00DD2FC4"/>
    <w:rsid w:val="00DD5CAF"/>
    <w:rsid w:val="00DD686A"/>
    <w:rsid w:val="00DD6CBA"/>
    <w:rsid w:val="00DE2DBF"/>
    <w:rsid w:val="00DE4B60"/>
    <w:rsid w:val="00DF25E6"/>
    <w:rsid w:val="00DF3DBD"/>
    <w:rsid w:val="00E00275"/>
    <w:rsid w:val="00E008FA"/>
    <w:rsid w:val="00E00F56"/>
    <w:rsid w:val="00E0190D"/>
    <w:rsid w:val="00E0235E"/>
    <w:rsid w:val="00E03C38"/>
    <w:rsid w:val="00E1555A"/>
    <w:rsid w:val="00E2049F"/>
    <w:rsid w:val="00E272C4"/>
    <w:rsid w:val="00E33C5F"/>
    <w:rsid w:val="00E369BF"/>
    <w:rsid w:val="00E36C0D"/>
    <w:rsid w:val="00E40581"/>
    <w:rsid w:val="00E420CD"/>
    <w:rsid w:val="00E4270A"/>
    <w:rsid w:val="00E4553F"/>
    <w:rsid w:val="00E465E5"/>
    <w:rsid w:val="00E47239"/>
    <w:rsid w:val="00E63F7B"/>
    <w:rsid w:val="00E64887"/>
    <w:rsid w:val="00E74A7C"/>
    <w:rsid w:val="00E838AF"/>
    <w:rsid w:val="00E85092"/>
    <w:rsid w:val="00E8578E"/>
    <w:rsid w:val="00E9645F"/>
    <w:rsid w:val="00EA0052"/>
    <w:rsid w:val="00EA3CC8"/>
    <w:rsid w:val="00EA4B42"/>
    <w:rsid w:val="00EA4FA9"/>
    <w:rsid w:val="00EB41DC"/>
    <w:rsid w:val="00EB6331"/>
    <w:rsid w:val="00EB646D"/>
    <w:rsid w:val="00EC20E7"/>
    <w:rsid w:val="00EC573D"/>
    <w:rsid w:val="00EC6C4E"/>
    <w:rsid w:val="00EC764D"/>
    <w:rsid w:val="00ED1200"/>
    <w:rsid w:val="00ED2025"/>
    <w:rsid w:val="00ED372D"/>
    <w:rsid w:val="00ED56B8"/>
    <w:rsid w:val="00EE05A7"/>
    <w:rsid w:val="00EE4604"/>
    <w:rsid w:val="00EE607B"/>
    <w:rsid w:val="00EF26D9"/>
    <w:rsid w:val="00EF4F98"/>
    <w:rsid w:val="00EF54E8"/>
    <w:rsid w:val="00EF7351"/>
    <w:rsid w:val="00F014D9"/>
    <w:rsid w:val="00F02009"/>
    <w:rsid w:val="00F06D7B"/>
    <w:rsid w:val="00F17608"/>
    <w:rsid w:val="00F21FBA"/>
    <w:rsid w:val="00F23372"/>
    <w:rsid w:val="00F27FBF"/>
    <w:rsid w:val="00F42055"/>
    <w:rsid w:val="00F54C7E"/>
    <w:rsid w:val="00F564D2"/>
    <w:rsid w:val="00F56D6F"/>
    <w:rsid w:val="00F57579"/>
    <w:rsid w:val="00F60221"/>
    <w:rsid w:val="00F62754"/>
    <w:rsid w:val="00F669EA"/>
    <w:rsid w:val="00F71B2B"/>
    <w:rsid w:val="00F71FBF"/>
    <w:rsid w:val="00F73021"/>
    <w:rsid w:val="00F73A5C"/>
    <w:rsid w:val="00F8015B"/>
    <w:rsid w:val="00F81A3A"/>
    <w:rsid w:val="00F86B6E"/>
    <w:rsid w:val="00F87B34"/>
    <w:rsid w:val="00F921DD"/>
    <w:rsid w:val="00F9553A"/>
    <w:rsid w:val="00FB0E4E"/>
    <w:rsid w:val="00FC190B"/>
    <w:rsid w:val="00FD4283"/>
    <w:rsid w:val="00FD4F06"/>
    <w:rsid w:val="00FE6CD5"/>
    <w:rsid w:val="00FE6EB9"/>
    <w:rsid w:val="00FF4D71"/>
    <w:rsid w:val="00FF6992"/>
    <w:rsid w:val="00FF69D6"/>
    <w:rsid w:val="057F1874"/>
    <w:rsid w:val="06177E95"/>
    <w:rsid w:val="075B1D8C"/>
    <w:rsid w:val="098120DD"/>
    <w:rsid w:val="1D624E6F"/>
    <w:rsid w:val="1DA1525E"/>
    <w:rsid w:val="288124D7"/>
    <w:rsid w:val="29C262A4"/>
    <w:rsid w:val="2EDD709F"/>
    <w:rsid w:val="31CF49FD"/>
    <w:rsid w:val="332C651B"/>
    <w:rsid w:val="34FC53D8"/>
    <w:rsid w:val="3A5B6B30"/>
    <w:rsid w:val="3A8B0918"/>
    <w:rsid w:val="3AFF0BAE"/>
    <w:rsid w:val="3BE70BD5"/>
    <w:rsid w:val="3C6B6692"/>
    <w:rsid w:val="3E0F6414"/>
    <w:rsid w:val="44D90975"/>
    <w:rsid w:val="451A4E6F"/>
    <w:rsid w:val="48BE1B68"/>
    <w:rsid w:val="4ABC5DAA"/>
    <w:rsid w:val="4B886B36"/>
    <w:rsid w:val="4E2F69C5"/>
    <w:rsid w:val="553C2ACE"/>
    <w:rsid w:val="559A1890"/>
    <w:rsid w:val="575C7D78"/>
    <w:rsid w:val="5F0F1D41"/>
    <w:rsid w:val="6FA60398"/>
    <w:rsid w:val="72844597"/>
    <w:rsid w:val="7520108E"/>
    <w:rsid w:val="772766E2"/>
    <w:rsid w:val="7CAA6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F0DED08-F6C1-4081-919D-F6ACE9C1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14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rsid w:val="00830148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paragraph" w:styleId="Heading2">
    <w:name w:val="heading 2"/>
    <w:basedOn w:val="Normal"/>
    <w:next w:val="BodyText"/>
    <w:uiPriority w:val="99"/>
    <w:qFormat/>
    <w:rsid w:val="00830148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BodyText"/>
    <w:uiPriority w:val="99"/>
    <w:qFormat/>
    <w:rsid w:val="00830148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830148"/>
    <w:pPr>
      <w:spacing w:after="120"/>
    </w:pPr>
  </w:style>
  <w:style w:type="paragraph" w:styleId="BalloonText">
    <w:name w:val="Balloon Text"/>
    <w:basedOn w:val="Normal"/>
    <w:qFormat/>
    <w:rsid w:val="008301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qFormat/>
    <w:rsid w:val="00830148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30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014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30148"/>
    <w:rPr>
      <w:b/>
      <w:bCs/>
    </w:rPr>
  </w:style>
  <w:style w:type="paragraph" w:styleId="DocumentMap">
    <w:name w:val="Document Map"/>
    <w:basedOn w:val="Normal"/>
    <w:qFormat/>
    <w:rsid w:val="00830148"/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30148"/>
    <w:rPr>
      <w:i/>
      <w:iCs/>
    </w:rPr>
  </w:style>
  <w:style w:type="character" w:styleId="FollowedHyperlink">
    <w:name w:val="FollowedHyperlink"/>
    <w:qFormat/>
    <w:rsid w:val="00830148"/>
    <w:rPr>
      <w:color w:val="800080"/>
      <w:u w:val="single"/>
    </w:rPr>
  </w:style>
  <w:style w:type="paragraph" w:styleId="Footer">
    <w:name w:val="footer"/>
    <w:basedOn w:val="Normal"/>
    <w:autoRedefine/>
    <w:uiPriority w:val="99"/>
    <w:qFormat/>
    <w:rsid w:val="00830148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qFormat/>
    <w:rsid w:val="00830148"/>
    <w:pPr>
      <w:tabs>
        <w:tab w:val="center" w:pos="4680"/>
        <w:tab w:val="right" w:pos="9360"/>
      </w:tabs>
    </w:pPr>
  </w:style>
  <w:style w:type="character" w:styleId="HTMLCite">
    <w:name w:val="HTML Cite"/>
    <w:qFormat/>
    <w:rsid w:val="00830148"/>
    <w:rPr>
      <w:i/>
      <w:iCs/>
    </w:rPr>
  </w:style>
  <w:style w:type="character" w:styleId="Hyperlink">
    <w:name w:val="Hyperlink"/>
    <w:basedOn w:val="DefaultParagraphFont"/>
    <w:uiPriority w:val="99"/>
    <w:qFormat/>
    <w:rsid w:val="00830148"/>
    <w:rPr>
      <w:color w:val="0000FF"/>
      <w:u w:val="single"/>
    </w:rPr>
  </w:style>
  <w:style w:type="paragraph" w:styleId="List">
    <w:name w:val="List"/>
    <w:basedOn w:val="BodyText"/>
    <w:qFormat/>
    <w:rsid w:val="00830148"/>
    <w:rPr>
      <w:rFonts w:cs="Mangal"/>
    </w:rPr>
  </w:style>
  <w:style w:type="paragraph" w:styleId="NormalWeb">
    <w:name w:val="Normal (Web)"/>
    <w:basedOn w:val="Normal"/>
    <w:qFormat/>
    <w:rsid w:val="00830148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99"/>
    <w:qFormat/>
    <w:rsid w:val="00830148"/>
    <w:rPr>
      <w:b/>
      <w:bCs/>
    </w:rPr>
  </w:style>
  <w:style w:type="table" w:styleId="TableGrid">
    <w:name w:val="Table Grid"/>
    <w:basedOn w:val="TableNormal"/>
    <w:uiPriority w:val="59"/>
    <w:qFormat/>
    <w:rsid w:val="008301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autoRedefine/>
    <w:qFormat/>
    <w:rsid w:val="00830148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customStyle="1" w:styleId="TitleChar">
    <w:name w:val="Title Char"/>
    <w:link w:val="Title"/>
    <w:autoRedefine/>
    <w:qFormat/>
    <w:rsid w:val="00830148"/>
    <w:rPr>
      <w:b/>
      <w:bCs/>
      <w:sz w:val="24"/>
      <w:szCs w:val="24"/>
      <w:lang w:val="en-GB"/>
    </w:rPr>
  </w:style>
  <w:style w:type="character" w:customStyle="1" w:styleId="WW8Num1z0">
    <w:name w:val="WW8Num1z0"/>
    <w:autoRedefine/>
    <w:qFormat/>
    <w:rsid w:val="00830148"/>
    <w:rPr>
      <w:rFonts w:ascii="Times New Roman" w:hAnsi="Times New Roman" w:cs="Times New Roman"/>
      <w:sz w:val="24"/>
      <w:szCs w:val="24"/>
      <w:shd w:val="clear" w:color="auto" w:fill="FFFFFF"/>
      <w:lang w:val="ro-RO"/>
    </w:rPr>
  </w:style>
  <w:style w:type="character" w:customStyle="1" w:styleId="WW8Num1z1">
    <w:name w:val="WW8Num1z1"/>
    <w:autoRedefine/>
    <w:qFormat/>
    <w:rsid w:val="00830148"/>
  </w:style>
  <w:style w:type="character" w:customStyle="1" w:styleId="WW8Num1z2">
    <w:name w:val="WW8Num1z2"/>
    <w:qFormat/>
    <w:rsid w:val="00830148"/>
  </w:style>
  <w:style w:type="character" w:customStyle="1" w:styleId="WW8Num1z3">
    <w:name w:val="WW8Num1z3"/>
    <w:qFormat/>
    <w:rsid w:val="00830148"/>
  </w:style>
  <w:style w:type="character" w:customStyle="1" w:styleId="WW8Num1z4">
    <w:name w:val="WW8Num1z4"/>
    <w:qFormat/>
    <w:rsid w:val="00830148"/>
  </w:style>
  <w:style w:type="character" w:customStyle="1" w:styleId="WW8Num1z5">
    <w:name w:val="WW8Num1z5"/>
    <w:qFormat/>
    <w:rsid w:val="00830148"/>
  </w:style>
  <w:style w:type="character" w:customStyle="1" w:styleId="WW8Num1z6">
    <w:name w:val="WW8Num1z6"/>
    <w:qFormat/>
    <w:rsid w:val="00830148"/>
  </w:style>
  <w:style w:type="character" w:customStyle="1" w:styleId="WW8Num1z7">
    <w:name w:val="WW8Num1z7"/>
    <w:qFormat/>
    <w:rsid w:val="00830148"/>
  </w:style>
  <w:style w:type="character" w:customStyle="1" w:styleId="WW8Num1z8">
    <w:name w:val="WW8Num1z8"/>
    <w:qFormat/>
    <w:rsid w:val="00830148"/>
  </w:style>
  <w:style w:type="character" w:customStyle="1" w:styleId="WW8Num2z0">
    <w:name w:val="WW8Num2z0"/>
    <w:qFormat/>
    <w:rsid w:val="00830148"/>
    <w:rPr>
      <w:rFonts w:ascii="Times New Roman" w:eastAsia="Times New Roman" w:hAnsi="Times New Roman" w:cs="Times New Roman" w:hint="default"/>
      <w:color w:val="auto"/>
    </w:rPr>
  </w:style>
  <w:style w:type="character" w:customStyle="1" w:styleId="WW8Num2z1">
    <w:name w:val="WW8Num2z1"/>
    <w:qFormat/>
    <w:rsid w:val="00830148"/>
    <w:rPr>
      <w:rFonts w:ascii="Courier New" w:hAnsi="Courier New" w:cs="Courier New" w:hint="default"/>
    </w:rPr>
  </w:style>
  <w:style w:type="character" w:customStyle="1" w:styleId="WW8Num2z2">
    <w:name w:val="WW8Num2z2"/>
    <w:qFormat/>
    <w:rsid w:val="00830148"/>
    <w:rPr>
      <w:rFonts w:ascii="Wingdings" w:hAnsi="Wingdings" w:cs="Wingdings" w:hint="default"/>
    </w:rPr>
  </w:style>
  <w:style w:type="character" w:customStyle="1" w:styleId="WW8Num2z3">
    <w:name w:val="WW8Num2z3"/>
    <w:autoRedefine/>
    <w:qFormat/>
    <w:rsid w:val="00830148"/>
    <w:rPr>
      <w:rFonts w:ascii="Symbol" w:hAnsi="Symbol" w:cs="Symbol" w:hint="default"/>
    </w:rPr>
  </w:style>
  <w:style w:type="character" w:customStyle="1" w:styleId="WW8Num3z0">
    <w:name w:val="WW8Num3z0"/>
    <w:qFormat/>
    <w:rsid w:val="00830148"/>
    <w:rPr>
      <w:rFonts w:ascii="Times New Roman" w:hAnsi="Times New Roman" w:cs="Times New Roman" w:hint="default"/>
      <w:sz w:val="24"/>
      <w:szCs w:val="24"/>
      <w:lang w:val="ro-RO"/>
    </w:rPr>
  </w:style>
  <w:style w:type="character" w:customStyle="1" w:styleId="WW8Num3z1">
    <w:name w:val="WW8Num3z1"/>
    <w:qFormat/>
    <w:rsid w:val="00830148"/>
  </w:style>
  <w:style w:type="character" w:customStyle="1" w:styleId="WW8Num3z2">
    <w:name w:val="WW8Num3z2"/>
    <w:qFormat/>
    <w:rsid w:val="00830148"/>
  </w:style>
  <w:style w:type="character" w:customStyle="1" w:styleId="WW8Num3z3">
    <w:name w:val="WW8Num3z3"/>
    <w:qFormat/>
    <w:rsid w:val="00830148"/>
  </w:style>
  <w:style w:type="character" w:customStyle="1" w:styleId="WW8Num3z4">
    <w:name w:val="WW8Num3z4"/>
    <w:qFormat/>
    <w:rsid w:val="00830148"/>
  </w:style>
  <w:style w:type="character" w:customStyle="1" w:styleId="WW8Num3z5">
    <w:name w:val="WW8Num3z5"/>
    <w:autoRedefine/>
    <w:qFormat/>
    <w:rsid w:val="00830148"/>
  </w:style>
  <w:style w:type="character" w:customStyle="1" w:styleId="WW8Num3z6">
    <w:name w:val="WW8Num3z6"/>
    <w:qFormat/>
    <w:rsid w:val="00830148"/>
  </w:style>
  <w:style w:type="character" w:customStyle="1" w:styleId="WW8Num3z7">
    <w:name w:val="WW8Num3z7"/>
    <w:qFormat/>
    <w:rsid w:val="00830148"/>
  </w:style>
  <w:style w:type="character" w:customStyle="1" w:styleId="WW8Num3z8">
    <w:name w:val="WW8Num3z8"/>
    <w:qFormat/>
    <w:rsid w:val="00830148"/>
  </w:style>
  <w:style w:type="character" w:customStyle="1" w:styleId="WW8Num4z0">
    <w:name w:val="WW8Num4z0"/>
    <w:qFormat/>
    <w:rsid w:val="00830148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qFormat/>
    <w:rsid w:val="00830148"/>
    <w:rPr>
      <w:rFonts w:ascii="Courier New" w:hAnsi="Courier New" w:cs="Courier New" w:hint="default"/>
    </w:rPr>
  </w:style>
  <w:style w:type="character" w:customStyle="1" w:styleId="WW8Num4z2">
    <w:name w:val="WW8Num4z2"/>
    <w:qFormat/>
    <w:rsid w:val="00830148"/>
    <w:rPr>
      <w:rFonts w:ascii="Wingdings" w:hAnsi="Wingdings" w:cs="Wingdings" w:hint="default"/>
    </w:rPr>
  </w:style>
  <w:style w:type="character" w:customStyle="1" w:styleId="WW8Num4z3">
    <w:name w:val="WW8Num4z3"/>
    <w:qFormat/>
    <w:rsid w:val="00830148"/>
    <w:rPr>
      <w:rFonts w:ascii="Symbol" w:hAnsi="Symbol" w:cs="Symbol" w:hint="default"/>
    </w:rPr>
  </w:style>
  <w:style w:type="character" w:customStyle="1" w:styleId="WW8Num5z0">
    <w:name w:val="WW8Num5z0"/>
    <w:qFormat/>
    <w:rsid w:val="00830148"/>
    <w:rPr>
      <w:rFonts w:cs="Times New Roman"/>
    </w:rPr>
  </w:style>
  <w:style w:type="character" w:customStyle="1" w:styleId="WW8Num5z1">
    <w:name w:val="WW8Num5z1"/>
    <w:qFormat/>
    <w:rsid w:val="00830148"/>
  </w:style>
  <w:style w:type="character" w:customStyle="1" w:styleId="WW8Num5z2">
    <w:name w:val="WW8Num5z2"/>
    <w:qFormat/>
    <w:rsid w:val="00830148"/>
  </w:style>
  <w:style w:type="character" w:customStyle="1" w:styleId="WW8Num5z3">
    <w:name w:val="WW8Num5z3"/>
    <w:qFormat/>
    <w:rsid w:val="00830148"/>
  </w:style>
  <w:style w:type="character" w:customStyle="1" w:styleId="WW8Num5z4">
    <w:name w:val="WW8Num5z4"/>
    <w:qFormat/>
    <w:rsid w:val="00830148"/>
  </w:style>
  <w:style w:type="character" w:customStyle="1" w:styleId="WW8Num5z5">
    <w:name w:val="WW8Num5z5"/>
    <w:qFormat/>
    <w:rsid w:val="00830148"/>
  </w:style>
  <w:style w:type="character" w:customStyle="1" w:styleId="WW8Num5z6">
    <w:name w:val="WW8Num5z6"/>
    <w:qFormat/>
    <w:rsid w:val="00830148"/>
  </w:style>
  <w:style w:type="character" w:customStyle="1" w:styleId="WW8Num5z7">
    <w:name w:val="WW8Num5z7"/>
    <w:qFormat/>
    <w:rsid w:val="00830148"/>
  </w:style>
  <w:style w:type="character" w:customStyle="1" w:styleId="WW8Num5z8">
    <w:name w:val="WW8Num5z8"/>
    <w:qFormat/>
    <w:rsid w:val="00830148"/>
  </w:style>
  <w:style w:type="character" w:customStyle="1" w:styleId="WW8Num6z0">
    <w:name w:val="WW8Num6z0"/>
    <w:qFormat/>
    <w:rsid w:val="00830148"/>
    <w:rPr>
      <w:rFonts w:ascii="Times New Roman" w:eastAsia="Times New Roman" w:hAnsi="Times New Roman" w:cs="Times New Roman" w:hint="default"/>
      <w:color w:val="auto"/>
    </w:rPr>
  </w:style>
  <w:style w:type="character" w:customStyle="1" w:styleId="WW8Num6z1">
    <w:name w:val="WW8Num6z1"/>
    <w:qFormat/>
    <w:rsid w:val="00830148"/>
    <w:rPr>
      <w:rFonts w:ascii="Courier New" w:hAnsi="Courier New" w:cs="Courier New" w:hint="default"/>
    </w:rPr>
  </w:style>
  <w:style w:type="character" w:customStyle="1" w:styleId="WW8Num6z2">
    <w:name w:val="WW8Num6z2"/>
    <w:qFormat/>
    <w:rsid w:val="00830148"/>
    <w:rPr>
      <w:rFonts w:ascii="Wingdings" w:hAnsi="Wingdings" w:cs="Wingdings" w:hint="default"/>
    </w:rPr>
  </w:style>
  <w:style w:type="character" w:customStyle="1" w:styleId="WW8Num6z3">
    <w:name w:val="WW8Num6z3"/>
    <w:qFormat/>
    <w:rsid w:val="00830148"/>
    <w:rPr>
      <w:rFonts w:ascii="Symbol" w:hAnsi="Symbol" w:cs="Symbol" w:hint="default"/>
    </w:rPr>
  </w:style>
  <w:style w:type="character" w:customStyle="1" w:styleId="WW8Num7z0">
    <w:name w:val="WW8Num7z0"/>
    <w:qFormat/>
    <w:rsid w:val="00830148"/>
    <w:rPr>
      <w:rFonts w:ascii="Times New Roman" w:eastAsia="Times New Roman" w:hAnsi="Times New Roman" w:cs="Times New Roman" w:hint="default"/>
      <w:color w:val="auto"/>
    </w:rPr>
  </w:style>
  <w:style w:type="character" w:customStyle="1" w:styleId="WW8Num7z1">
    <w:name w:val="WW8Num7z1"/>
    <w:qFormat/>
    <w:rsid w:val="00830148"/>
    <w:rPr>
      <w:rFonts w:ascii="Courier New" w:hAnsi="Courier New" w:cs="Courier New" w:hint="default"/>
    </w:rPr>
  </w:style>
  <w:style w:type="character" w:customStyle="1" w:styleId="WW8Num7z2">
    <w:name w:val="WW8Num7z2"/>
    <w:qFormat/>
    <w:rsid w:val="00830148"/>
    <w:rPr>
      <w:rFonts w:ascii="Wingdings" w:hAnsi="Wingdings" w:cs="Wingdings" w:hint="default"/>
    </w:rPr>
  </w:style>
  <w:style w:type="character" w:customStyle="1" w:styleId="WW8Num7z3">
    <w:name w:val="WW8Num7z3"/>
    <w:qFormat/>
    <w:rsid w:val="00830148"/>
    <w:rPr>
      <w:rFonts w:ascii="Symbol" w:hAnsi="Symbol" w:cs="Symbol" w:hint="default"/>
    </w:rPr>
  </w:style>
  <w:style w:type="character" w:customStyle="1" w:styleId="WW8Num8z0">
    <w:name w:val="WW8Num8z0"/>
    <w:qFormat/>
    <w:rsid w:val="00830148"/>
    <w:rPr>
      <w:rFonts w:ascii="Symbol" w:hAnsi="Symbol" w:cs="Symbol" w:hint="default"/>
      <w:color w:val="auto"/>
    </w:rPr>
  </w:style>
  <w:style w:type="character" w:customStyle="1" w:styleId="WW8Num8z1">
    <w:name w:val="WW8Num8z1"/>
    <w:qFormat/>
    <w:rsid w:val="00830148"/>
    <w:rPr>
      <w:rFonts w:ascii="Courier New" w:hAnsi="Courier New" w:cs="Courier New" w:hint="default"/>
      <w:color w:val="auto"/>
    </w:rPr>
  </w:style>
  <w:style w:type="character" w:customStyle="1" w:styleId="WW8Num8z2">
    <w:name w:val="WW8Num8z2"/>
    <w:qFormat/>
    <w:rsid w:val="00830148"/>
    <w:rPr>
      <w:rFonts w:ascii="Wingdings" w:hAnsi="Wingdings" w:cs="Wingdings" w:hint="default"/>
    </w:rPr>
  </w:style>
  <w:style w:type="character" w:customStyle="1" w:styleId="WW8Num9z0">
    <w:name w:val="WW8Num9z0"/>
    <w:qFormat/>
    <w:rsid w:val="00830148"/>
    <w:rPr>
      <w:rFonts w:ascii="Times New Roman" w:hAnsi="Times New Roman" w:cs="Times New Roman" w:hint="default"/>
      <w:sz w:val="24"/>
      <w:szCs w:val="24"/>
      <w:lang w:val="ro-RO"/>
    </w:rPr>
  </w:style>
  <w:style w:type="character" w:customStyle="1" w:styleId="WW8Num9z1">
    <w:name w:val="WW8Num9z1"/>
    <w:qFormat/>
    <w:rsid w:val="00830148"/>
  </w:style>
  <w:style w:type="character" w:customStyle="1" w:styleId="WW8Num9z2">
    <w:name w:val="WW8Num9z2"/>
    <w:qFormat/>
    <w:rsid w:val="00830148"/>
  </w:style>
  <w:style w:type="character" w:customStyle="1" w:styleId="WW8Num9z3">
    <w:name w:val="WW8Num9z3"/>
    <w:qFormat/>
    <w:rsid w:val="00830148"/>
  </w:style>
  <w:style w:type="character" w:customStyle="1" w:styleId="WW8Num9z4">
    <w:name w:val="WW8Num9z4"/>
    <w:qFormat/>
    <w:rsid w:val="00830148"/>
  </w:style>
  <w:style w:type="character" w:customStyle="1" w:styleId="WW8Num9z5">
    <w:name w:val="WW8Num9z5"/>
    <w:qFormat/>
    <w:rsid w:val="00830148"/>
  </w:style>
  <w:style w:type="character" w:customStyle="1" w:styleId="WW8Num9z6">
    <w:name w:val="WW8Num9z6"/>
    <w:qFormat/>
    <w:rsid w:val="00830148"/>
  </w:style>
  <w:style w:type="character" w:customStyle="1" w:styleId="WW8Num9z7">
    <w:name w:val="WW8Num9z7"/>
    <w:qFormat/>
    <w:rsid w:val="00830148"/>
  </w:style>
  <w:style w:type="character" w:customStyle="1" w:styleId="WW8Num9z8">
    <w:name w:val="WW8Num9z8"/>
    <w:qFormat/>
    <w:rsid w:val="00830148"/>
  </w:style>
  <w:style w:type="character" w:customStyle="1" w:styleId="WW8Num10z0">
    <w:name w:val="WW8Num10z0"/>
    <w:qFormat/>
    <w:rsid w:val="00830148"/>
    <w:rPr>
      <w:rFonts w:ascii="Times New Roman" w:eastAsia="Times New Roman" w:hAnsi="Times New Roman" w:cs="Times New Roman" w:hint="default"/>
      <w:color w:val="auto"/>
    </w:rPr>
  </w:style>
  <w:style w:type="character" w:customStyle="1" w:styleId="WW8Num10z1">
    <w:name w:val="WW8Num10z1"/>
    <w:qFormat/>
    <w:rsid w:val="00830148"/>
    <w:rPr>
      <w:rFonts w:ascii="Courier New" w:hAnsi="Courier New" w:cs="Courier New" w:hint="default"/>
    </w:rPr>
  </w:style>
  <w:style w:type="character" w:customStyle="1" w:styleId="WW8Num10z2">
    <w:name w:val="WW8Num10z2"/>
    <w:qFormat/>
    <w:rsid w:val="00830148"/>
    <w:rPr>
      <w:rFonts w:ascii="Wingdings" w:hAnsi="Wingdings" w:cs="Wingdings" w:hint="default"/>
    </w:rPr>
  </w:style>
  <w:style w:type="character" w:customStyle="1" w:styleId="WW8Num10z3">
    <w:name w:val="WW8Num10z3"/>
    <w:qFormat/>
    <w:rsid w:val="00830148"/>
    <w:rPr>
      <w:rFonts w:ascii="Symbol" w:hAnsi="Symbol" w:cs="Symbol" w:hint="default"/>
    </w:rPr>
  </w:style>
  <w:style w:type="character" w:customStyle="1" w:styleId="WW8Num11z0">
    <w:name w:val="WW8Num11z0"/>
    <w:qFormat/>
    <w:rsid w:val="00830148"/>
    <w:rPr>
      <w:rFonts w:ascii="Times New Roman" w:hAnsi="Times New Roman" w:cs="Times New Roman"/>
      <w:color w:val="auto"/>
    </w:rPr>
  </w:style>
  <w:style w:type="character" w:customStyle="1" w:styleId="WW8Num11z1">
    <w:name w:val="WW8Num11z1"/>
    <w:qFormat/>
    <w:rsid w:val="00830148"/>
  </w:style>
  <w:style w:type="character" w:customStyle="1" w:styleId="WW8Num11z2">
    <w:name w:val="WW8Num11z2"/>
    <w:qFormat/>
    <w:rsid w:val="00830148"/>
  </w:style>
  <w:style w:type="character" w:customStyle="1" w:styleId="WW8Num11z3">
    <w:name w:val="WW8Num11z3"/>
    <w:qFormat/>
    <w:rsid w:val="00830148"/>
  </w:style>
  <w:style w:type="character" w:customStyle="1" w:styleId="WW8Num11z4">
    <w:name w:val="WW8Num11z4"/>
    <w:qFormat/>
    <w:rsid w:val="00830148"/>
  </w:style>
  <w:style w:type="character" w:customStyle="1" w:styleId="WW8Num11z5">
    <w:name w:val="WW8Num11z5"/>
    <w:qFormat/>
    <w:rsid w:val="00830148"/>
  </w:style>
  <w:style w:type="character" w:customStyle="1" w:styleId="WW8Num11z6">
    <w:name w:val="WW8Num11z6"/>
    <w:qFormat/>
    <w:rsid w:val="00830148"/>
  </w:style>
  <w:style w:type="character" w:customStyle="1" w:styleId="WW8Num11z7">
    <w:name w:val="WW8Num11z7"/>
    <w:qFormat/>
    <w:rsid w:val="00830148"/>
  </w:style>
  <w:style w:type="character" w:customStyle="1" w:styleId="WW8Num11z8">
    <w:name w:val="WW8Num11z8"/>
    <w:qFormat/>
    <w:rsid w:val="00830148"/>
  </w:style>
  <w:style w:type="character" w:customStyle="1" w:styleId="WW8Num12z0">
    <w:name w:val="WW8Num12z0"/>
    <w:qFormat/>
    <w:rsid w:val="00830148"/>
    <w:rPr>
      <w:rFonts w:ascii="Times New Roman" w:hAnsi="Times New Roman" w:cs="Times New Roman"/>
      <w:color w:val="auto"/>
      <w:sz w:val="24"/>
      <w:szCs w:val="24"/>
      <w:lang w:val="ro-RO"/>
    </w:rPr>
  </w:style>
  <w:style w:type="character" w:customStyle="1" w:styleId="WW8Num12z1">
    <w:name w:val="WW8Num12z1"/>
    <w:qFormat/>
    <w:rsid w:val="00830148"/>
  </w:style>
  <w:style w:type="character" w:customStyle="1" w:styleId="WW8Num12z2">
    <w:name w:val="WW8Num12z2"/>
    <w:qFormat/>
    <w:rsid w:val="00830148"/>
  </w:style>
  <w:style w:type="character" w:customStyle="1" w:styleId="WW8Num12z3">
    <w:name w:val="WW8Num12z3"/>
    <w:qFormat/>
    <w:rsid w:val="00830148"/>
  </w:style>
  <w:style w:type="character" w:customStyle="1" w:styleId="WW8Num12z4">
    <w:name w:val="WW8Num12z4"/>
    <w:qFormat/>
    <w:rsid w:val="00830148"/>
  </w:style>
  <w:style w:type="character" w:customStyle="1" w:styleId="WW8Num12z5">
    <w:name w:val="WW8Num12z5"/>
    <w:qFormat/>
    <w:rsid w:val="00830148"/>
  </w:style>
  <w:style w:type="character" w:customStyle="1" w:styleId="WW8Num12z6">
    <w:name w:val="WW8Num12z6"/>
    <w:qFormat/>
    <w:rsid w:val="00830148"/>
  </w:style>
  <w:style w:type="character" w:customStyle="1" w:styleId="WW8Num12z7">
    <w:name w:val="WW8Num12z7"/>
    <w:qFormat/>
    <w:rsid w:val="00830148"/>
  </w:style>
  <w:style w:type="character" w:customStyle="1" w:styleId="WW8Num12z8">
    <w:name w:val="WW8Num12z8"/>
    <w:qFormat/>
    <w:rsid w:val="00830148"/>
  </w:style>
  <w:style w:type="character" w:customStyle="1" w:styleId="WW8Num13z0">
    <w:name w:val="WW8Num13z0"/>
    <w:qFormat/>
    <w:rsid w:val="00830148"/>
    <w:rPr>
      <w:rFonts w:ascii="Times New Roman" w:hAnsi="Times New Roman" w:cs="Times New Roman"/>
      <w:sz w:val="24"/>
      <w:szCs w:val="24"/>
    </w:rPr>
  </w:style>
  <w:style w:type="character" w:customStyle="1" w:styleId="WW8Num13z1">
    <w:name w:val="WW8Num13z1"/>
    <w:qFormat/>
    <w:rsid w:val="00830148"/>
  </w:style>
  <w:style w:type="character" w:customStyle="1" w:styleId="WW8Num13z2">
    <w:name w:val="WW8Num13z2"/>
    <w:qFormat/>
    <w:rsid w:val="00830148"/>
  </w:style>
  <w:style w:type="character" w:customStyle="1" w:styleId="WW8Num13z3">
    <w:name w:val="WW8Num13z3"/>
    <w:qFormat/>
    <w:rsid w:val="00830148"/>
  </w:style>
  <w:style w:type="character" w:customStyle="1" w:styleId="WW8Num13z4">
    <w:name w:val="WW8Num13z4"/>
    <w:qFormat/>
    <w:rsid w:val="00830148"/>
  </w:style>
  <w:style w:type="character" w:customStyle="1" w:styleId="WW8Num13z5">
    <w:name w:val="WW8Num13z5"/>
    <w:qFormat/>
    <w:rsid w:val="00830148"/>
  </w:style>
  <w:style w:type="character" w:customStyle="1" w:styleId="WW8Num13z6">
    <w:name w:val="WW8Num13z6"/>
    <w:qFormat/>
    <w:rsid w:val="00830148"/>
  </w:style>
  <w:style w:type="character" w:customStyle="1" w:styleId="WW8Num13z7">
    <w:name w:val="WW8Num13z7"/>
    <w:qFormat/>
    <w:rsid w:val="00830148"/>
  </w:style>
  <w:style w:type="character" w:customStyle="1" w:styleId="WW8Num13z8">
    <w:name w:val="WW8Num13z8"/>
    <w:qFormat/>
    <w:rsid w:val="00830148"/>
  </w:style>
  <w:style w:type="character" w:customStyle="1" w:styleId="WW8Num14z0">
    <w:name w:val="WW8Num14z0"/>
    <w:qFormat/>
    <w:rsid w:val="00830148"/>
    <w:rPr>
      <w:rFonts w:ascii="Times New Roman" w:hAnsi="Times New Roman" w:cs="Times New Roman"/>
      <w:color w:val="auto"/>
    </w:rPr>
  </w:style>
  <w:style w:type="character" w:customStyle="1" w:styleId="WW8Num14z1">
    <w:name w:val="WW8Num14z1"/>
    <w:qFormat/>
    <w:rsid w:val="00830148"/>
  </w:style>
  <w:style w:type="character" w:customStyle="1" w:styleId="WW8Num14z2">
    <w:name w:val="WW8Num14z2"/>
    <w:qFormat/>
    <w:rsid w:val="00830148"/>
  </w:style>
  <w:style w:type="character" w:customStyle="1" w:styleId="WW8Num14z3">
    <w:name w:val="WW8Num14z3"/>
    <w:qFormat/>
    <w:rsid w:val="00830148"/>
  </w:style>
  <w:style w:type="character" w:customStyle="1" w:styleId="WW8Num14z4">
    <w:name w:val="WW8Num14z4"/>
    <w:qFormat/>
    <w:rsid w:val="00830148"/>
  </w:style>
  <w:style w:type="character" w:customStyle="1" w:styleId="WW8Num14z5">
    <w:name w:val="WW8Num14z5"/>
    <w:qFormat/>
    <w:rsid w:val="00830148"/>
  </w:style>
  <w:style w:type="character" w:customStyle="1" w:styleId="WW8Num14z6">
    <w:name w:val="WW8Num14z6"/>
    <w:qFormat/>
    <w:rsid w:val="00830148"/>
  </w:style>
  <w:style w:type="character" w:customStyle="1" w:styleId="WW8Num14z7">
    <w:name w:val="WW8Num14z7"/>
    <w:qFormat/>
    <w:rsid w:val="00830148"/>
  </w:style>
  <w:style w:type="character" w:customStyle="1" w:styleId="WW8Num14z8">
    <w:name w:val="WW8Num14z8"/>
    <w:qFormat/>
    <w:rsid w:val="00830148"/>
  </w:style>
  <w:style w:type="character" w:customStyle="1" w:styleId="WW8Num15z0">
    <w:name w:val="WW8Num15z0"/>
    <w:qFormat/>
    <w:rsid w:val="00830148"/>
  </w:style>
  <w:style w:type="character" w:customStyle="1" w:styleId="WW8Num15z1">
    <w:name w:val="WW8Num15z1"/>
    <w:qFormat/>
    <w:rsid w:val="00830148"/>
  </w:style>
  <w:style w:type="character" w:customStyle="1" w:styleId="WW8Num15z2">
    <w:name w:val="WW8Num15z2"/>
    <w:qFormat/>
    <w:rsid w:val="00830148"/>
  </w:style>
  <w:style w:type="character" w:customStyle="1" w:styleId="WW8Num15z3">
    <w:name w:val="WW8Num15z3"/>
    <w:qFormat/>
    <w:rsid w:val="00830148"/>
  </w:style>
  <w:style w:type="character" w:customStyle="1" w:styleId="WW8Num15z4">
    <w:name w:val="WW8Num15z4"/>
    <w:qFormat/>
    <w:rsid w:val="00830148"/>
  </w:style>
  <w:style w:type="character" w:customStyle="1" w:styleId="WW8Num15z5">
    <w:name w:val="WW8Num15z5"/>
    <w:qFormat/>
    <w:rsid w:val="00830148"/>
  </w:style>
  <w:style w:type="character" w:customStyle="1" w:styleId="WW8Num15z6">
    <w:name w:val="WW8Num15z6"/>
    <w:qFormat/>
    <w:rsid w:val="00830148"/>
  </w:style>
  <w:style w:type="character" w:customStyle="1" w:styleId="WW8Num15z7">
    <w:name w:val="WW8Num15z7"/>
    <w:qFormat/>
    <w:rsid w:val="00830148"/>
  </w:style>
  <w:style w:type="character" w:customStyle="1" w:styleId="WW8Num15z8">
    <w:name w:val="WW8Num15z8"/>
    <w:qFormat/>
    <w:rsid w:val="00830148"/>
  </w:style>
  <w:style w:type="character" w:customStyle="1" w:styleId="WW8Num16z0">
    <w:name w:val="WW8Num16z0"/>
    <w:qFormat/>
    <w:rsid w:val="00830148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16z1">
    <w:name w:val="WW8Num16z1"/>
    <w:qFormat/>
    <w:rsid w:val="00830148"/>
    <w:rPr>
      <w:rFonts w:ascii="Courier New" w:hAnsi="Courier New" w:cs="Courier New" w:hint="default"/>
    </w:rPr>
  </w:style>
  <w:style w:type="character" w:customStyle="1" w:styleId="WW8Num16z2">
    <w:name w:val="WW8Num16z2"/>
    <w:qFormat/>
    <w:rsid w:val="00830148"/>
    <w:rPr>
      <w:rFonts w:ascii="Wingdings" w:hAnsi="Wingdings" w:cs="Wingdings" w:hint="default"/>
    </w:rPr>
  </w:style>
  <w:style w:type="character" w:customStyle="1" w:styleId="WW8Num16z3">
    <w:name w:val="WW8Num16z3"/>
    <w:qFormat/>
    <w:rsid w:val="00830148"/>
    <w:rPr>
      <w:rFonts w:ascii="Symbol" w:hAnsi="Symbol" w:cs="Symbol" w:hint="default"/>
    </w:rPr>
  </w:style>
  <w:style w:type="character" w:customStyle="1" w:styleId="WW8Num17z0">
    <w:name w:val="WW8Num17z0"/>
    <w:qFormat/>
    <w:rsid w:val="00830148"/>
    <w:rPr>
      <w:rFonts w:ascii="Times New Roman" w:eastAsia="Times New Roman" w:hAnsi="Times New Roman" w:cs="Times New Roman" w:hint="default"/>
      <w:color w:val="auto"/>
    </w:rPr>
  </w:style>
  <w:style w:type="character" w:customStyle="1" w:styleId="WW8Num17z1">
    <w:name w:val="WW8Num17z1"/>
    <w:qFormat/>
    <w:rsid w:val="00830148"/>
    <w:rPr>
      <w:rFonts w:ascii="Courier New" w:hAnsi="Courier New" w:cs="Courier New" w:hint="default"/>
    </w:rPr>
  </w:style>
  <w:style w:type="character" w:customStyle="1" w:styleId="WW8Num17z2">
    <w:name w:val="WW8Num17z2"/>
    <w:qFormat/>
    <w:rsid w:val="00830148"/>
    <w:rPr>
      <w:rFonts w:ascii="Wingdings" w:hAnsi="Wingdings" w:cs="Wingdings" w:hint="default"/>
    </w:rPr>
  </w:style>
  <w:style w:type="character" w:customStyle="1" w:styleId="WW8Num17z3">
    <w:name w:val="WW8Num17z3"/>
    <w:qFormat/>
    <w:rsid w:val="00830148"/>
    <w:rPr>
      <w:rFonts w:ascii="Symbol" w:hAnsi="Symbol" w:cs="Symbol" w:hint="default"/>
    </w:rPr>
  </w:style>
  <w:style w:type="character" w:customStyle="1" w:styleId="WW8Num18z0">
    <w:name w:val="WW8Num18z0"/>
    <w:qFormat/>
    <w:rsid w:val="00830148"/>
    <w:rPr>
      <w:rFonts w:ascii="Times New Roman" w:hAnsi="Times New Roman" w:cs="Times New Roman" w:hint="default"/>
      <w:sz w:val="24"/>
      <w:szCs w:val="24"/>
      <w:lang w:val="ro-RO"/>
    </w:rPr>
  </w:style>
  <w:style w:type="character" w:customStyle="1" w:styleId="WW8Num18z1">
    <w:name w:val="WW8Num18z1"/>
    <w:qFormat/>
    <w:rsid w:val="00830148"/>
  </w:style>
  <w:style w:type="character" w:customStyle="1" w:styleId="WW8Num18z2">
    <w:name w:val="WW8Num18z2"/>
    <w:qFormat/>
    <w:rsid w:val="00830148"/>
  </w:style>
  <w:style w:type="character" w:customStyle="1" w:styleId="WW8Num18z3">
    <w:name w:val="WW8Num18z3"/>
    <w:qFormat/>
    <w:rsid w:val="00830148"/>
  </w:style>
  <w:style w:type="character" w:customStyle="1" w:styleId="WW8Num18z4">
    <w:name w:val="WW8Num18z4"/>
    <w:qFormat/>
    <w:rsid w:val="00830148"/>
  </w:style>
  <w:style w:type="character" w:customStyle="1" w:styleId="WW8Num18z5">
    <w:name w:val="WW8Num18z5"/>
    <w:qFormat/>
    <w:rsid w:val="00830148"/>
  </w:style>
  <w:style w:type="character" w:customStyle="1" w:styleId="WW8Num18z6">
    <w:name w:val="WW8Num18z6"/>
    <w:qFormat/>
    <w:rsid w:val="00830148"/>
  </w:style>
  <w:style w:type="character" w:customStyle="1" w:styleId="WW8Num18z7">
    <w:name w:val="WW8Num18z7"/>
    <w:qFormat/>
    <w:rsid w:val="00830148"/>
  </w:style>
  <w:style w:type="character" w:customStyle="1" w:styleId="WW8Num18z8">
    <w:name w:val="WW8Num18z8"/>
    <w:qFormat/>
    <w:rsid w:val="00830148"/>
  </w:style>
  <w:style w:type="character" w:customStyle="1" w:styleId="WW8Num19z0">
    <w:name w:val="WW8Num19z0"/>
    <w:qFormat/>
    <w:rsid w:val="00830148"/>
    <w:rPr>
      <w:rFonts w:ascii="Times New Roman" w:eastAsia="Times New Roman" w:hAnsi="Times New Roman" w:cs="Times New Roman" w:hint="default"/>
      <w:color w:val="auto"/>
    </w:rPr>
  </w:style>
  <w:style w:type="character" w:customStyle="1" w:styleId="WW8Num19z1">
    <w:name w:val="WW8Num19z1"/>
    <w:qFormat/>
    <w:rsid w:val="00830148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830148"/>
    <w:rPr>
      <w:rFonts w:ascii="Wingdings" w:hAnsi="Wingdings" w:cs="Wingdings" w:hint="default"/>
    </w:rPr>
  </w:style>
  <w:style w:type="character" w:customStyle="1" w:styleId="WW8Num19z3">
    <w:name w:val="WW8Num19z3"/>
    <w:qFormat/>
    <w:rsid w:val="00830148"/>
    <w:rPr>
      <w:rFonts w:ascii="Symbol" w:hAnsi="Symbol" w:cs="Symbol" w:hint="default"/>
    </w:rPr>
  </w:style>
  <w:style w:type="character" w:customStyle="1" w:styleId="WW8Num20z0">
    <w:name w:val="WW8Num20z0"/>
    <w:qFormat/>
    <w:rsid w:val="00830148"/>
    <w:rPr>
      <w:rFonts w:ascii="Times New Roman" w:hAnsi="Times New Roman" w:cs="Times New Roman" w:hint="default"/>
      <w:sz w:val="24"/>
      <w:szCs w:val="24"/>
      <w:lang w:val="it-IT"/>
    </w:rPr>
  </w:style>
  <w:style w:type="character" w:customStyle="1" w:styleId="WW8Num20z1">
    <w:name w:val="WW8Num20z1"/>
    <w:qFormat/>
    <w:rsid w:val="00830148"/>
  </w:style>
  <w:style w:type="character" w:customStyle="1" w:styleId="WW8Num20z2">
    <w:name w:val="WW8Num20z2"/>
    <w:qFormat/>
    <w:rsid w:val="00830148"/>
  </w:style>
  <w:style w:type="character" w:customStyle="1" w:styleId="WW8Num20z3">
    <w:name w:val="WW8Num20z3"/>
    <w:qFormat/>
    <w:rsid w:val="00830148"/>
  </w:style>
  <w:style w:type="character" w:customStyle="1" w:styleId="WW8Num20z4">
    <w:name w:val="WW8Num20z4"/>
    <w:qFormat/>
    <w:rsid w:val="00830148"/>
  </w:style>
  <w:style w:type="character" w:customStyle="1" w:styleId="WW8Num20z5">
    <w:name w:val="WW8Num20z5"/>
    <w:qFormat/>
    <w:rsid w:val="00830148"/>
  </w:style>
  <w:style w:type="character" w:customStyle="1" w:styleId="WW8Num20z6">
    <w:name w:val="WW8Num20z6"/>
    <w:qFormat/>
    <w:rsid w:val="00830148"/>
  </w:style>
  <w:style w:type="character" w:customStyle="1" w:styleId="WW8Num20z7">
    <w:name w:val="WW8Num20z7"/>
    <w:qFormat/>
    <w:rsid w:val="00830148"/>
  </w:style>
  <w:style w:type="character" w:customStyle="1" w:styleId="WW8Num20z8">
    <w:name w:val="WW8Num20z8"/>
    <w:qFormat/>
    <w:rsid w:val="00830148"/>
  </w:style>
  <w:style w:type="character" w:customStyle="1" w:styleId="WW8Num21z0">
    <w:name w:val="WW8Num21z0"/>
    <w:qFormat/>
    <w:rsid w:val="00830148"/>
    <w:rPr>
      <w:rFonts w:ascii="Times New Roman" w:eastAsia="Times New Roman" w:hAnsi="Times New Roman" w:cs="Times New Roman" w:hint="default"/>
      <w:color w:val="auto"/>
    </w:rPr>
  </w:style>
  <w:style w:type="character" w:customStyle="1" w:styleId="WW8Num21z1">
    <w:name w:val="WW8Num21z1"/>
    <w:qFormat/>
    <w:rsid w:val="00830148"/>
    <w:rPr>
      <w:rFonts w:ascii="Courier New" w:hAnsi="Courier New" w:cs="Courier New" w:hint="default"/>
    </w:rPr>
  </w:style>
  <w:style w:type="character" w:customStyle="1" w:styleId="WW8Num21z2">
    <w:name w:val="WW8Num21z2"/>
    <w:qFormat/>
    <w:rsid w:val="00830148"/>
    <w:rPr>
      <w:rFonts w:ascii="Wingdings" w:hAnsi="Wingdings" w:cs="Wingdings" w:hint="default"/>
    </w:rPr>
  </w:style>
  <w:style w:type="character" w:customStyle="1" w:styleId="WW8Num21z3">
    <w:name w:val="WW8Num21z3"/>
    <w:qFormat/>
    <w:rsid w:val="00830148"/>
    <w:rPr>
      <w:rFonts w:ascii="Symbol" w:hAnsi="Symbol" w:cs="Symbol" w:hint="default"/>
    </w:rPr>
  </w:style>
  <w:style w:type="character" w:customStyle="1" w:styleId="WW8Num22z0">
    <w:name w:val="WW8Num22z0"/>
    <w:qFormat/>
    <w:rsid w:val="00830148"/>
    <w:rPr>
      <w:rFonts w:ascii="Times New Roman" w:eastAsia="Times New Roman" w:hAnsi="Times New Roman" w:cs="Times New Roman" w:hint="default"/>
      <w:color w:val="auto"/>
    </w:rPr>
  </w:style>
  <w:style w:type="character" w:customStyle="1" w:styleId="WW8Num22z1">
    <w:name w:val="WW8Num22z1"/>
    <w:qFormat/>
    <w:rsid w:val="00830148"/>
    <w:rPr>
      <w:rFonts w:ascii="Courier New" w:hAnsi="Courier New" w:cs="Courier New" w:hint="default"/>
    </w:rPr>
  </w:style>
  <w:style w:type="character" w:customStyle="1" w:styleId="WW8Num22z2">
    <w:name w:val="WW8Num22z2"/>
    <w:qFormat/>
    <w:rsid w:val="00830148"/>
    <w:rPr>
      <w:rFonts w:ascii="Wingdings" w:hAnsi="Wingdings" w:cs="Wingdings" w:hint="default"/>
    </w:rPr>
  </w:style>
  <w:style w:type="character" w:customStyle="1" w:styleId="WW8Num22z3">
    <w:name w:val="WW8Num22z3"/>
    <w:qFormat/>
    <w:rsid w:val="00830148"/>
    <w:rPr>
      <w:rFonts w:ascii="Symbol" w:hAnsi="Symbol" w:cs="Symbol" w:hint="default"/>
    </w:rPr>
  </w:style>
  <w:style w:type="character" w:customStyle="1" w:styleId="WW8Num23z0">
    <w:name w:val="WW8Num23z0"/>
    <w:qFormat/>
    <w:rsid w:val="00830148"/>
    <w:rPr>
      <w:rFonts w:ascii="Symbol" w:hAnsi="Symbol" w:cs="Symbol" w:hint="default"/>
      <w:color w:val="auto"/>
    </w:rPr>
  </w:style>
  <w:style w:type="character" w:customStyle="1" w:styleId="WW8Num23z1">
    <w:name w:val="WW8Num23z1"/>
    <w:qFormat/>
    <w:rsid w:val="00830148"/>
    <w:rPr>
      <w:rFonts w:ascii="Arial" w:eastAsia="Times New Roman" w:hAnsi="Arial" w:cs="Arial" w:hint="default"/>
    </w:rPr>
  </w:style>
  <w:style w:type="character" w:customStyle="1" w:styleId="WW8Num23z7">
    <w:name w:val="WW8Num23z7"/>
    <w:qFormat/>
    <w:rsid w:val="00830148"/>
    <w:rPr>
      <w:rFonts w:ascii="Courier New" w:hAnsi="Courier New" w:cs="Courier New" w:hint="default"/>
    </w:rPr>
  </w:style>
  <w:style w:type="character" w:customStyle="1" w:styleId="WW8Num23z8">
    <w:name w:val="WW8Num23z8"/>
    <w:qFormat/>
    <w:rsid w:val="00830148"/>
    <w:rPr>
      <w:rFonts w:ascii="Wingdings" w:hAnsi="Wingdings" w:cs="Wingdings" w:hint="default"/>
    </w:rPr>
  </w:style>
  <w:style w:type="character" w:customStyle="1" w:styleId="WW8Num24z0">
    <w:name w:val="WW8Num24z0"/>
    <w:qFormat/>
    <w:rsid w:val="00830148"/>
    <w:rPr>
      <w:rFonts w:ascii="Times New Roman" w:eastAsia="Times New Roman" w:hAnsi="Times New Roman" w:cs="Times New Roman" w:hint="default"/>
      <w:color w:val="auto"/>
    </w:rPr>
  </w:style>
  <w:style w:type="character" w:customStyle="1" w:styleId="WW8Num24z1">
    <w:name w:val="WW8Num24z1"/>
    <w:qFormat/>
    <w:rsid w:val="00830148"/>
    <w:rPr>
      <w:rFonts w:ascii="Courier New" w:hAnsi="Courier New" w:cs="Courier New" w:hint="default"/>
    </w:rPr>
  </w:style>
  <w:style w:type="character" w:customStyle="1" w:styleId="WW8Num24z2">
    <w:name w:val="WW8Num24z2"/>
    <w:qFormat/>
    <w:rsid w:val="00830148"/>
    <w:rPr>
      <w:rFonts w:ascii="Wingdings" w:hAnsi="Wingdings" w:cs="Wingdings" w:hint="default"/>
    </w:rPr>
  </w:style>
  <w:style w:type="character" w:customStyle="1" w:styleId="WW8Num24z3">
    <w:name w:val="WW8Num24z3"/>
    <w:qFormat/>
    <w:rsid w:val="00830148"/>
    <w:rPr>
      <w:rFonts w:ascii="Symbol" w:hAnsi="Symbol" w:cs="Symbol" w:hint="default"/>
    </w:rPr>
  </w:style>
  <w:style w:type="character" w:customStyle="1" w:styleId="WW8Num25z0">
    <w:name w:val="WW8Num25z0"/>
    <w:qFormat/>
    <w:rsid w:val="00830148"/>
    <w:rPr>
      <w:rFonts w:ascii="Symbol" w:hAnsi="Symbol" w:cs="Symbol" w:hint="default"/>
      <w:color w:val="auto"/>
    </w:rPr>
  </w:style>
  <w:style w:type="character" w:customStyle="1" w:styleId="WW8Num25z1">
    <w:name w:val="WW8Num25z1"/>
    <w:qFormat/>
    <w:rsid w:val="00830148"/>
    <w:rPr>
      <w:rFonts w:ascii="Arial" w:eastAsia="Times New Roman" w:hAnsi="Arial" w:cs="Arial" w:hint="default"/>
    </w:rPr>
  </w:style>
  <w:style w:type="character" w:customStyle="1" w:styleId="WW8Num25z2">
    <w:name w:val="WW8Num25z2"/>
    <w:qFormat/>
    <w:rsid w:val="00830148"/>
    <w:rPr>
      <w:rFonts w:ascii="Wingdings" w:hAnsi="Wingdings" w:cs="Wingdings" w:hint="default"/>
    </w:rPr>
  </w:style>
  <w:style w:type="character" w:customStyle="1" w:styleId="WW8Num25z4">
    <w:name w:val="WW8Num25z4"/>
    <w:qFormat/>
    <w:rsid w:val="00830148"/>
    <w:rPr>
      <w:rFonts w:ascii="Courier New" w:hAnsi="Courier New" w:cs="Courier New" w:hint="default"/>
    </w:rPr>
  </w:style>
  <w:style w:type="character" w:customStyle="1" w:styleId="WW8Num26z0">
    <w:name w:val="WW8Num26z0"/>
    <w:qFormat/>
    <w:rsid w:val="00830148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qFormat/>
    <w:rsid w:val="00830148"/>
    <w:rPr>
      <w:rFonts w:ascii="Courier New" w:hAnsi="Courier New" w:cs="Courier New" w:hint="default"/>
    </w:rPr>
  </w:style>
  <w:style w:type="character" w:customStyle="1" w:styleId="WW8Num26z2">
    <w:name w:val="WW8Num26z2"/>
    <w:qFormat/>
    <w:rsid w:val="00830148"/>
    <w:rPr>
      <w:rFonts w:ascii="Wingdings" w:hAnsi="Wingdings" w:cs="Wingdings" w:hint="default"/>
    </w:rPr>
  </w:style>
  <w:style w:type="character" w:customStyle="1" w:styleId="WW8Num26z3">
    <w:name w:val="WW8Num26z3"/>
    <w:qFormat/>
    <w:rsid w:val="00830148"/>
    <w:rPr>
      <w:rFonts w:ascii="Symbol" w:hAnsi="Symbol" w:cs="Symbol" w:hint="default"/>
    </w:rPr>
  </w:style>
  <w:style w:type="character" w:customStyle="1" w:styleId="WW8Num27z0">
    <w:name w:val="WW8Num27z0"/>
    <w:qFormat/>
    <w:rsid w:val="00830148"/>
    <w:rPr>
      <w:rFonts w:ascii="Times New Roman" w:hAnsi="Times New Roman" w:cs="Times New Roman" w:hint="default"/>
      <w:color w:val="auto"/>
      <w:sz w:val="24"/>
      <w:szCs w:val="24"/>
      <w:lang w:val="ro-RO"/>
    </w:rPr>
  </w:style>
  <w:style w:type="character" w:customStyle="1" w:styleId="WW8Num27z1">
    <w:name w:val="WW8Num27z1"/>
    <w:qFormat/>
    <w:rsid w:val="00830148"/>
  </w:style>
  <w:style w:type="character" w:customStyle="1" w:styleId="WW8Num27z2">
    <w:name w:val="WW8Num27z2"/>
    <w:qFormat/>
    <w:rsid w:val="00830148"/>
  </w:style>
  <w:style w:type="character" w:customStyle="1" w:styleId="WW8Num27z3">
    <w:name w:val="WW8Num27z3"/>
    <w:qFormat/>
    <w:rsid w:val="00830148"/>
  </w:style>
  <w:style w:type="character" w:customStyle="1" w:styleId="WW8Num27z4">
    <w:name w:val="WW8Num27z4"/>
    <w:qFormat/>
    <w:rsid w:val="00830148"/>
  </w:style>
  <w:style w:type="character" w:customStyle="1" w:styleId="WW8Num27z5">
    <w:name w:val="WW8Num27z5"/>
    <w:qFormat/>
    <w:rsid w:val="00830148"/>
  </w:style>
  <w:style w:type="character" w:customStyle="1" w:styleId="WW8Num27z6">
    <w:name w:val="WW8Num27z6"/>
    <w:qFormat/>
    <w:rsid w:val="00830148"/>
  </w:style>
  <w:style w:type="character" w:customStyle="1" w:styleId="WW8Num27z7">
    <w:name w:val="WW8Num27z7"/>
    <w:qFormat/>
    <w:rsid w:val="00830148"/>
  </w:style>
  <w:style w:type="character" w:customStyle="1" w:styleId="WW8Num27z8">
    <w:name w:val="WW8Num27z8"/>
    <w:qFormat/>
    <w:rsid w:val="00830148"/>
  </w:style>
  <w:style w:type="character" w:customStyle="1" w:styleId="WW8Num28z0">
    <w:name w:val="WW8Num28z0"/>
    <w:qFormat/>
    <w:rsid w:val="00830148"/>
    <w:rPr>
      <w:rFonts w:ascii="Times New Roman" w:eastAsia="Times New Roman" w:hAnsi="Times New Roman" w:cs="Times New Roman" w:hint="default"/>
      <w:color w:val="auto"/>
    </w:rPr>
  </w:style>
  <w:style w:type="character" w:customStyle="1" w:styleId="WW8Num28z1">
    <w:name w:val="WW8Num28z1"/>
    <w:qFormat/>
    <w:rsid w:val="00830148"/>
    <w:rPr>
      <w:rFonts w:ascii="Courier New" w:hAnsi="Courier New" w:cs="Courier New" w:hint="default"/>
    </w:rPr>
  </w:style>
  <w:style w:type="character" w:customStyle="1" w:styleId="WW8Num28z2">
    <w:name w:val="WW8Num28z2"/>
    <w:qFormat/>
    <w:rsid w:val="00830148"/>
    <w:rPr>
      <w:rFonts w:ascii="Wingdings" w:hAnsi="Wingdings" w:cs="Wingdings" w:hint="default"/>
    </w:rPr>
  </w:style>
  <w:style w:type="character" w:customStyle="1" w:styleId="WW8Num28z3">
    <w:name w:val="WW8Num28z3"/>
    <w:qFormat/>
    <w:rsid w:val="00830148"/>
    <w:rPr>
      <w:rFonts w:ascii="Symbol" w:hAnsi="Symbol" w:cs="Symbol" w:hint="default"/>
    </w:rPr>
  </w:style>
  <w:style w:type="character" w:customStyle="1" w:styleId="WW8Num29z0">
    <w:name w:val="WW8Num29z0"/>
    <w:qFormat/>
    <w:rsid w:val="00830148"/>
    <w:rPr>
      <w:rFonts w:ascii="Times New Roman" w:hAnsi="Times New Roman" w:cs="Times New Roman"/>
      <w:color w:val="auto"/>
    </w:rPr>
  </w:style>
  <w:style w:type="character" w:customStyle="1" w:styleId="WW8Num29z1">
    <w:name w:val="WW8Num29z1"/>
    <w:qFormat/>
    <w:rsid w:val="00830148"/>
  </w:style>
  <w:style w:type="character" w:customStyle="1" w:styleId="WW8Num29z2">
    <w:name w:val="WW8Num29z2"/>
    <w:qFormat/>
    <w:rsid w:val="00830148"/>
  </w:style>
  <w:style w:type="character" w:customStyle="1" w:styleId="WW8Num29z3">
    <w:name w:val="WW8Num29z3"/>
    <w:qFormat/>
    <w:rsid w:val="00830148"/>
  </w:style>
  <w:style w:type="character" w:customStyle="1" w:styleId="WW8Num29z4">
    <w:name w:val="WW8Num29z4"/>
    <w:qFormat/>
    <w:rsid w:val="00830148"/>
  </w:style>
  <w:style w:type="character" w:customStyle="1" w:styleId="WW8Num29z5">
    <w:name w:val="WW8Num29z5"/>
    <w:qFormat/>
    <w:rsid w:val="00830148"/>
  </w:style>
  <w:style w:type="character" w:customStyle="1" w:styleId="WW8Num29z6">
    <w:name w:val="WW8Num29z6"/>
    <w:qFormat/>
    <w:rsid w:val="00830148"/>
  </w:style>
  <w:style w:type="character" w:customStyle="1" w:styleId="WW8Num29z7">
    <w:name w:val="WW8Num29z7"/>
    <w:qFormat/>
    <w:rsid w:val="00830148"/>
  </w:style>
  <w:style w:type="character" w:customStyle="1" w:styleId="WW8Num29z8">
    <w:name w:val="WW8Num29z8"/>
    <w:qFormat/>
    <w:rsid w:val="00830148"/>
  </w:style>
  <w:style w:type="character" w:customStyle="1" w:styleId="WW8Num30z0">
    <w:name w:val="WW8Num30z0"/>
    <w:qFormat/>
    <w:rsid w:val="00830148"/>
    <w:rPr>
      <w:rFonts w:ascii="Times New Roman" w:hAnsi="Times New Roman" w:cs="Times New Roman"/>
      <w:sz w:val="24"/>
      <w:szCs w:val="24"/>
      <w:lang w:val="it-IT"/>
    </w:rPr>
  </w:style>
  <w:style w:type="character" w:customStyle="1" w:styleId="WW8Num30z1">
    <w:name w:val="WW8Num30z1"/>
    <w:qFormat/>
    <w:rsid w:val="00830148"/>
  </w:style>
  <w:style w:type="character" w:customStyle="1" w:styleId="WW8Num30z2">
    <w:name w:val="WW8Num30z2"/>
    <w:qFormat/>
    <w:rsid w:val="00830148"/>
  </w:style>
  <w:style w:type="character" w:customStyle="1" w:styleId="WW8Num30z3">
    <w:name w:val="WW8Num30z3"/>
    <w:qFormat/>
    <w:rsid w:val="00830148"/>
  </w:style>
  <w:style w:type="character" w:customStyle="1" w:styleId="WW8Num30z4">
    <w:name w:val="WW8Num30z4"/>
    <w:qFormat/>
    <w:rsid w:val="00830148"/>
  </w:style>
  <w:style w:type="character" w:customStyle="1" w:styleId="WW8Num30z5">
    <w:name w:val="WW8Num30z5"/>
    <w:rsid w:val="00830148"/>
  </w:style>
  <w:style w:type="character" w:customStyle="1" w:styleId="WW8Num30z6">
    <w:name w:val="WW8Num30z6"/>
    <w:qFormat/>
    <w:rsid w:val="00830148"/>
  </w:style>
  <w:style w:type="character" w:customStyle="1" w:styleId="WW8Num30z7">
    <w:name w:val="WW8Num30z7"/>
    <w:autoRedefine/>
    <w:qFormat/>
    <w:rsid w:val="00830148"/>
  </w:style>
  <w:style w:type="character" w:customStyle="1" w:styleId="WW8Num30z8">
    <w:name w:val="WW8Num30z8"/>
    <w:qFormat/>
    <w:rsid w:val="00830148"/>
  </w:style>
  <w:style w:type="character" w:customStyle="1" w:styleId="WW8Num31z0">
    <w:name w:val="WW8Num31z0"/>
    <w:qFormat/>
    <w:rsid w:val="00830148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31z1">
    <w:name w:val="WW8Num31z1"/>
    <w:qFormat/>
    <w:rsid w:val="00830148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830148"/>
    <w:rPr>
      <w:rFonts w:ascii="Wingdings" w:hAnsi="Wingdings" w:cs="Wingdings" w:hint="default"/>
    </w:rPr>
  </w:style>
  <w:style w:type="character" w:customStyle="1" w:styleId="WW8Num31z3">
    <w:name w:val="WW8Num31z3"/>
    <w:qFormat/>
    <w:rsid w:val="00830148"/>
    <w:rPr>
      <w:rFonts w:ascii="Symbol" w:hAnsi="Symbol" w:cs="Symbol" w:hint="default"/>
    </w:rPr>
  </w:style>
  <w:style w:type="character" w:customStyle="1" w:styleId="WW8Num32z0">
    <w:name w:val="WW8Num32z0"/>
    <w:qFormat/>
    <w:rsid w:val="00830148"/>
    <w:rPr>
      <w:rFonts w:ascii="Times New Roman" w:eastAsia="Times New Roman" w:hAnsi="Times New Roman" w:cs="Times New Roman" w:hint="default"/>
      <w:color w:val="auto"/>
    </w:rPr>
  </w:style>
  <w:style w:type="character" w:customStyle="1" w:styleId="WW8Num32z1">
    <w:name w:val="WW8Num32z1"/>
    <w:qFormat/>
    <w:rsid w:val="00830148"/>
    <w:rPr>
      <w:rFonts w:ascii="Courier New" w:hAnsi="Courier New" w:cs="Courier New" w:hint="default"/>
    </w:rPr>
  </w:style>
  <w:style w:type="character" w:customStyle="1" w:styleId="WW8Num32z2">
    <w:name w:val="WW8Num32z2"/>
    <w:qFormat/>
    <w:rsid w:val="00830148"/>
    <w:rPr>
      <w:rFonts w:ascii="Wingdings" w:hAnsi="Wingdings" w:cs="Wingdings" w:hint="default"/>
    </w:rPr>
  </w:style>
  <w:style w:type="character" w:customStyle="1" w:styleId="WW8Num32z3">
    <w:name w:val="WW8Num32z3"/>
    <w:qFormat/>
    <w:rsid w:val="00830148"/>
    <w:rPr>
      <w:rFonts w:ascii="Symbol" w:hAnsi="Symbol" w:cs="Symbol" w:hint="default"/>
    </w:rPr>
  </w:style>
  <w:style w:type="character" w:customStyle="1" w:styleId="WW8Num33z0">
    <w:name w:val="WW8Num33z0"/>
    <w:qFormat/>
    <w:rsid w:val="00830148"/>
    <w:rPr>
      <w:rFonts w:ascii="Times New Roman" w:hAnsi="Times New Roman" w:cs="Times New Roman" w:hint="default"/>
      <w:sz w:val="24"/>
      <w:szCs w:val="24"/>
      <w:lang w:val="ro-RO"/>
    </w:rPr>
  </w:style>
  <w:style w:type="character" w:customStyle="1" w:styleId="WW8Num33z1">
    <w:name w:val="WW8Num33z1"/>
    <w:qFormat/>
    <w:rsid w:val="00830148"/>
  </w:style>
  <w:style w:type="character" w:customStyle="1" w:styleId="WW8Num33z2">
    <w:name w:val="WW8Num33z2"/>
    <w:qFormat/>
    <w:rsid w:val="00830148"/>
  </w:style>
  <w:style w:type="character" w:customStyle="1" w:styleId="WW8Num33z3">
    <w:name w:val="WW8Num33z3"/>
    <w:qFormat/>
    <w:rsid w:val="00830148"/>
  </w:style>
  <w:style w:type="character" w:customStyle="1" w:styleId="WW8Num33z4">
    <w:name w:val="WW8Num33z4"/>
    <w:qFormat/>
    <w:rsid w:val="00830148"/>
  </w:style>
  <w:style w:type="character" w:customStyle="1" w:styleId="WW8Num33z5">
    <w:name w:val="WW8Num33z5"/>
    <w:qFormat/>
    <w:rsid w:val="00830148"/>
  </w:style>
  <w:style w:type="character" w:customStyle="1" w:styleId="WW8Num33z6">
    <w:name w:val="WW8Num33z6"/>
    <w:qFormat/>
    <w:rsid w:val="00830148"/>
  </w:style>
  <w:style w:type="character" w:customStyle="1" w:styleId="WW8Num33z7">
    <w:name w:val="WW8Num33z7"/>
    <w:qFormat/>
    <w:rsid w:val="00830148"/>
  </w:style>
  <w:style w:type="character" w:customStyle="1" w:styleId="WW8Num33z8">
    <w:name w:val="WW8Num33z8"/>
    <w:qFormat/>
    <w:rsid w:val="00830148"/>
  </w:style>
  <w:style w:type="character" w:customStyle="1" w:styleId="WW8Num34z0">
    <w:name w:val="WW8Num34z0"/>
    <w:qFormat/>
    <w:rsid w:val="00830148"/>
    <w:rPr>
      <w:rFonts w:ascii="Times New Roman" w:eastAsia="Times New Roman" w:hAnsi="Times New Roman" w:cs="Times New Roman" w:hint="default"/>
      <w:color w:val="auto"/>
      <w:sz w:val="24"/>
      <w:szCs w:val="24"/>
    </w:rPr>
  </w:style>
  <w:style w:type="character" w:customStyle="1" w:styleId="WW8Num34z1">
    <w:name w:val="WW8Num34z1"/>
    <w:qFormat/>
    <w:rsid w:val="00830148"/>
    <w:rPr>
      <w:rFonts w:ascii="Courier New" w:hAnsi="Courier New" w:cs="Courier New" w:hint="default"/>
    </w:rPr>
  </w:style>
  <w:style w:type="character" w:customStyle="1" w:styleId="WW8Num34z2">
    <w:name w:val="WW8Num34z2"/>
    <w:qFormat/>
    <w:rsid w:val="00830148"/>
    <w:rPr>
      <w:rFonts w:ascii="Wingdings" w:hAnsi="Wingdings" w:cs="Wingdings" w:hint="default"/>
    </w:rPr>
  </w:style>
  <w:style w:type="character" w:customStyle="1" w:styleId="WW8Num34z3">
    <w:name w:val="WW8Num34z3"/>
    <w:qFormat/>
    <w:rsid w:val="00830148"/>
    <w:rPr>
      <w:rFonts w:ascii="Symbol" w:hAnsi="Symbol" w:cs="Symbol" w:hint="default"/>
    </w:rPr>
  </w:style>
  <w:style w:type="character" w:customStyle="1" w:styleId="WW8Num35z0">
    <w:name w:val="WW8Num35z0"/>
    <w:qFormat/>
    <w:rsid w:val="00830148"/>
    <w:rPr>
      <w:rFonts w:ascii="Times New Roman" w:eastAsia="Times New Roman" w:hAnsi="Times New Roman" w:cs="Times New Roman" w:hint="default"/>
      <w:color w:val="auto"/>
    </w:rPr>
  </w:style>
  <w:style w:type="character" w:customStyle="1" w:styleId="WW8Num35z1">
    <w:name w:val="WW8Num35z1"/>
    <w:qFormat/>
    <w:rsid w:val="00830148"/>
    <w:rPr>
      <w:rFonts w:ascii="Courier New" w:hAnsi="Courier New" w:cs="Courier New" w:hint="default"/>
    </w:rPr>
  </w:style>
  <w:style w:type="character" w:customStyle="1" w:styleId="WW8Num35z2">
    <w:name w:val="WW8Num35z2"/>
    <w:qFormat/>
    <w:rsid w:val="00830148"/>
    <w:rPr>
      <w:rFonts w:ascii="Wingdings" w:hAnsi="Wingdings" w:cs="Wingdings" w:hint="default"/>
    </w:rPr>
  </w:style>
  <w:style w:type="character" w:customStyle="1" w:styleId="WW8Num35z3">
    <w:name w:val="WW8Num35z3"/>
    <w:qFormat/>
    <w:rsid w:val="00830148"/>
    <w:rPr>
      <w:rFonts w:ascii="Symbol" w:hAnsi="Symbol" w:cs="Symbol" w:hint="default"/>
    </w:rPr>
  </w:style>
  <w:style w:type="character" w:customStyle="1" w:styleId="WW8Num36z0">
    <w:name w:val="WW8Num36z0"/>
    <w:qFormat/>
    <w:rsid w:val="00830148"/>
    <w:rPr>
      <w:rFonts w:ascii="Times New Roman" w:hAnsi="Times New Roman" w:cs="Times New Roman" w:hint="default"/>
      <w:color w:val="auto"/>
      <w:sz w:val="24"/>
      <w:szCs w:val="24"/>
      <w:lang w:val="ro-RO"/>
    </w:rPr>
  </w:style>
  <w:style w:type="character" w:customStyle="1" w:styleId="WW8Num36z1">
    <w:name w:val="WW8Num36z1"/>
    <w:qFormat/>
    <w:rsid w:val="00830148"/>
  </w:style>
  <w:style w:type="character" w:customStyle="1" w:styleId="WW8Num36z2">
    <w:name w:val="WW8Num36z2"/>
    <w:qFormat/>
    <w:rsid w:val="00830148"/>
  </w:style>
  <w:style w:type="character" w:customStyle="1" w:styleId="WW8Num36z3">
    <w:name w:val="WW8Num36z3"/>
    <w:qFormat/>
    <w:rsid w:val="00830148"/>
  </w:style>
  <w:style w:type="character" w:customStyle="1" w:styleId="WW8Num36z4">
    <w:name w:val="WW8Num36z4"/>
    <w:qFormat/>
    <w:rsid w:val="00830148"/>
  </w:style>
  <w:style w:type="character" w:customStyle="1" w:styleId="WW8Num36z5">
    <w:name w:val="WW8Num36z5"/>
    <w:qFormat/>
    <w:rsid w:val="00830148"/>
  </w:style>
  <w:style w:type="character" w:customStyle="1" w:styleId="WW8Num36z6">
    <w:name w:val="WW8Num36z6"/>
    <w:qFormat/>
    <w:rsid w:val="00830148"/>
  </w:style>
  <w:style w:type="character" w:customStyle="1" w:styleId="WW8Num36z7">
    <w:name w:val="WW8Num36z7"/>
    <w:qFormat/>
    <w:rsid w:val="00830148"/>
  </w:style>
  <w:style w:type="character" w:customStyle="1" w:styleId="WW8Num36z8">
    <w:name w:val="WW8Num36z8"/>
    <w:qFormat/>
    <w:rsid w:val="00830148"/>
  </w:style>
  <w:style w:type="character" w:customStyle="1" w:styleId="WW8Num37z0">
    <w:name w:val="WW8Num37z0"/>
    <w:qFormat/>
    <w:rsid w:val="00830148"/>
    <w:rPr>
      <w:rFonts w:ascii="Times New Roman" w:hAnsi="Times New Roman" w:cs="Times New Roman" w:hint="default"/>
      <w:color w:val="auto"/>
      <w:sz w:val="24"/>
      <w:szCs w:val="24"/>
      <w:shd w:val="clear" w:color="auto" w:fill="FFFFFF"/>
    </w:rPr>
  </w:style>
  <w:style w:type="character" w:customStyle="1" w:styleId="WW8Num37z1">
    <w:name w:val="WW8Num37z1"/>
    <w:qFormat/>
    <w:rsid w:val="00830148"/>
    <w:rPr>
      <w:rFonts w:ascii="Courier New" w:hAnsi="Courier New" w:cs="Courier New" w:hint="default"/>
    </w:rPr>
  </w:style>
  <w:style w:type="character" w:customStyle="1" w:styleId="WW8Num37z2">
    <w:name w:val="WW8Num37z2"/>
    <w:qFormat/>
    <w:rsid w:val="00830148"/>
    <w:rPr>
      <w:rFonts w:ascii="Wingdings" w:hAnsi="Wingdings" w:cs="Wingdings" w:hint="default"/>
    </w:rPr>
  </w:style>
  <w:style w:type="character" w:customStyle="1" w:styleId="WW8Num37z3">
    <w:name w:val="WW8Num37z3"/>
    <w:qFormat/>
    <w:rsid w:val="00830148"/>
    <w:rPr>
      <w:rFonts w:ascii="Symbol" w:hAnsi="Symbol" w:cs="Symbol" w:hint="default"/>
    </w:rPr>
  </w:style>
  <w:style w:type="character" w:customStyle="1" w:styleId="WW8Num38z0">
    <w:name w:val="WW8Num38z0"/>
    <w:qFormat/>
    <w:rsid w:val="00830148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qFormat/>
    <w:rsid w:val="00830148"/>
    <w:rPr>
      <w:rFonts w:ascii="Courier New" w:hAnsi="Courier New" w:cs="Courier New" w:hint="default"/>
    </w:rPr>
  </w:style>
  <w:style w:type="character" w:customStyle="1" w:styleId="WW8Num38z2">
    <w:name w:val="WW8Num38z2"/>
    <w:qFormat/>
    <w:rsid w:val="00830148"/>
    <w:rPr>
      <w:rFonts w:ascii="Wingdings" w:hAnsi="Wingdings" w:cs="Wingdings" w:hint="default"/>
    </w:rPr>
  </w:style>
  <w:style w:type="character" w:customStyle="1" w:styleId="WW8Num38z3">
    <w:name w:val="WW8Num38z3"/>
    <w:qFormat/>
    <w:rsid w:val="00830148"/>
    <w:rPr>
      <w:rFonts w:ascii="Symbol" w:hAnsi="Symbol" w:cs="Symbol" w:hint="default"/>
    </w:rPr>
  </w:style>
  <w:style w:type="character" w:customStyle="1" w:styleId="WW8Num39z0">
    <w:name w:val="WW8Num39z0"/>
    <w:qFormat/>
    <w:rsid w:val="00830148"/>
    <w:rPr>
      <w:rFonts w:ascii="Times New Roman" w:eastAsia="Times New Roman" w:hAnsi="Times New Roman" w:cs="Times New Roman" w:hint="default"/>
      <w:color w:val="auto"/>
    </w:rPr>
  </w:style>
  <w:style w:type="character" w:customStyle="1" w:styleId="WW8Num39z1">
    <w:name w:val="WW8Num39z1"/>
    <w:qFormat/>
    <w:rsid w:val="00830148"/>
    <w:rPr>
      <w:rFonts w:ascii="Courier New" w:hAnsi="Courier New" w:cs="Courier New" w:hint="default"/>
    </w:rPr>
  </w:style>
  <w:style w:type="character" w:customStyle="1" w:styleId="WW8Num39z2">
    <w:name w:val="WW8Num39z2"/>
    <w:qFormat/>
    <w:rsid w:val="00830148"/>
    <w:rPr>
      <w:rFonts w:ascii="Wingdings" w:hAnsi="Wingdings" w:cs="Wingdings" w:hint="default"/>
    </w:rPr>
  </w:style>
  <w:style w:type="character" w:customStyle="1" w:styleId="WW8Num39z3">
    <w:name w:val="WW8Num39z3"/>
    <w:qFormat/>
    <w:rsid w:val="00830148"/>
    <w:rPr>
      <w:rFonts w:ascii="Symbol" w:hAnsi="Symbol" w:cs="Symbol" w:hint="default"/>
    </w:rPr>
  </w:style>
  <w:style w:type="character" w:customStyle="1" w:styleId="WW8Num40z0">
    <w:name w:val="WW8Num40z0"/>
    <w:qFormat/>
    <w:rsid w:val="00830148"/>
    <w:rPr>
      <w:rFonts w:ascii="Times New Roman" w:hAnsi="Times New Roman" w:cs="Times New Roman"/>
      <w:color w:val="auto"/>
    </w:rPr>
  </w:style>
  <w:style w:type="character" w:customStyle="1" w:styleId="WW8Num40z1">
    <w:name w:val="WW8Num40z1"/>
    <w:qFormat/>
    <w:rsid w:val="00830148"/>
  </w:style>
  <w:style w:type="character" w:customStyle="1" w:styleId="WW8Num40z2">
    <w:name w:val="WW8Num40z2"/>
    <w:qFormat/>
    <w:rsid w:val="00830148"/>
  </w:style>
  <w:style w:type="character" w:customStyle="1" w:styleId="WW8Num40z3">
    <w:name w:val="WW8Num40z3"/>
    <w:qFormat/>
    <w:rsid w:val="00830148"/>
  </w:style>
  <w:style w:type="character" w:customStyle="1" w:styleId="WW8Num40z4">
    <w:name w:val="WW8Num40z4"/>
    <w:qFormat/>
    <w:rsid w:val="00830148"/>
  </w:style>
  <w:style w:type="character" w:customStyle="1" w:styleId="WW8Num40z5">
    <w:name w:val="WW8Num40z5"/>
    <w:qFormat/>
    <w:rsid w:val="00830148"/>
  </w:style>
  <w:style w:type="character" w:customStyle="1" w:styleId="WW8Num40z6">
    <w:name w:val="WW8Num40z6"/>
    <w:qFormat/>
    <w:rsid w:val="00830148"/>
  </w:style>
  <w:style w:type="character" w:customStyle="1" w:styleId="WW8Num40z7">
    <w:name w:val="WW8Num40z7"/>
    <w:qFormat/>
    <w:rsid w:val="00830148"/>
  </w:style>
  <w:style w:type="character" w:customStyle="1" w:styleId="WW8Num40z8">
    <w:name w:val="WW8Num40z8"/>
    <w:qFormat/>
    <w:rsid w:val="00830148"/>
  </w:style>
  <w:style w:type="character" w:customStyle="1" w:styleId="WW8Num41z0">
    <w:name w:val="WW8Num41z0"/>
    <w:qFormat/>
    <w:rsid w:val="00830148"/>
    <w:rPr>
      <w:rFonts w:ascii="Times New Roman" w:hAnsi="Times New Roman" w:cs="Times New Roman"/>
      <w:color w:val="auto"/>
    </w:rPr>
  </w:style>
  <w:style w:type="character" w:customStyle="1" w:styleId="WW8Num41z1">
    <w:name w:val="WW8Num41z1"/>
    <w:qFormat/>
    <w:rsid w:val="00830148"/>
  </w:style>
  <w:style w:type="character" w:customStyle="1" w:styleId="WW8Num41z2">
    <w:name w:val="WW8Num41z2"/>
    <w:qFormat/>
    <w:rsid w:val="00830148"/>
  </w:style>
  <w:style w:type="character" w:customStyle="1" w:styleId="WW8Num41z3">
    <w:name w:val="WW8Num41z3"/>
    <w:qFormat/>
    <w:rsid w:val="00830148"/>
  </w:style>
  <w:style w:type="character" w:customStyle="1" w:styleId="WW8Num41z4">
    <w:name w:val="WW8Num41z4"/>
    <w:qFormat/>
    <w:rsid w:val="00830148"/>
  </w:style>
  <w:style w:type="character" w:customStyle="1" w:styleId="WW8Num41z5">
    <w:name w:val="WW8Num41z5"/>
    <w:qFormat/>
    <w:rsid w:val="00830148"/>
  </w:style>
  <w:style w:type="character" w:customStyle="1" w:styleId="WW8Num41z6">
    <w:name w:val="WW8Num41z6"/>
    <w:qFormat/>
    <w:rsid w:val="00830148"/>
  </w:style>
  <w:style w:type="character" w:customStyle="1" w:styleId="WW8Num41z7">
    <w:name w:val="WW8Num41z7"/>
    <w:qFormat/>
    <w:rsid w:val="00830148"/>
  </w:style>
  <w:style w:type="character" w:customStyle="1" w:styleId="WW8Num41z8">
    <w:name w:val="WW8Num41z8"/>
    <w:qFormat/>
    <w:rsid w:val="00830148"/>
  </w:style>
  <w:style w:type="character" w:customStyle="1" w:styleId="WW8Num42z0">
    <w:name w:val="WW8Num42z0"/>
    <w:qFormat/>
    <w:rsid w:val="00830148"/>
    <w:rPr>
      <w:rFonts w:ascii="Times New Roman" w:eastAsia="Times New Roman" w:hAnsi="Times New Roman" w:cs="Times New Roman" w:hint="default"/>
      <w:color w:val="auto"/>
    </w:rPr>
  </w:style>
  <w:style w:type="character" w:customStyle="1" w:styleId="WW8Num42z1">
    <w:name w:val="WW8Num42z1"/>
    <w:qFormat/>
    <w:rsid w:val="00830148"/>
    <w:rPr>
      <w:rFonts w:ascii="Courier New" w:hAnsi="Courier New" w:cs="Courier New" w:hint="default"/>
    </w:rPr>
  </w:style>
  <w:style w:type="character" w:customStyle="1" w:styleId="WW8Num42z2">
    <w:name w:val="WW8Num42z2"/>
    <w:qFormat/>
    <w:rsid w:val="00830148"/>
    <w:rPr>
      <w:rFonts w:ascii="Wingdings" w:hAnsi="Wingdings" w:cs="Wingdings" w:hint="default"/>
    </w:rPr>
  </w:style>
  <w:style w:type="character" w:customStyle="1" w:styleId="WW8Num42z3">
    <w:name w:val="WW8Num42z3"/>
    <w:qFormat/>
    <w:rsid w:val="00830148"/>
    <w:rPr>
      <w:rFonts w:ascii="Symbol" w:hAnsi="Symbol" w:cs="Symbol" w:hint="default"/>
    </w:rPr>
  </w:style>
  <w:style w:type="character" w:customStyle="1" w:styleId="WW8Num43z0">
    <w:name w:val="WW8Num43z0"/>
    <w:qFormat/>
    <w:rsid w:val="00830148"/>
    <w:rPr>
      <w:rFonts w:ascii="Times New Roman" w:hAnsi="Times New Roman" w:cs="Times New Roman"/>
      <w:color w:val="auto"/>
    </w:rPr>
  </w:style>
  <w:style w:type="character" w:customStyle="1" w:styleId="WW8Num43z1">
    <w:name w:val="WW8Num43z1"/>
    <w:qFormat/>
    <w:rsid w:val="00830148"/>
  </w:style>
  <w:style w:type="character" w:customStyle="1" w:styleId="WW8Num43z2">
    <w:name w:val="WW8Num43z2"/>
    <w:qFormat/>
    <w:rsid w:val="00830148"/>
  </w:style>
  <w:style w:type="character" w:customStyle="1" w:styleId="WW8Num43z3">
    <w:name w:val="WW8Num43z3"/>
    <w:qFormat/>
    <w:rsid w:val="00830148"/>
  </w:style>
  <w:style w:type="character" w:customStyle="1" w:styleId="WW8Num43z4">
    <w:name w:val="WW8Num43z4"/>
    <w:qFormat/>
    <w:rsid w:val="00830148"/>
  </w:style>
  <w:style w:type="character" w:customStyle="1" w:styleId="WW8Num43z5">
    <w:name w:val="WW8Num43z5"/>
    <w:qFormat/>
    <w:rsid w:val="00830148"/>
  </w:style>
  <w:style w:type="character" w:customStyle="1" w:styleId="WW8Num43z6">
    <w:name w:val="WW8Num43z6"/>
    <w:qFormat/>
    <w:rsid w:val="00830148"/>
  </w:style>
  <w:style w:type="character" w:customStyle="1" w:styleId="WW8Num43z7">
    <w:name w:val="WW8Num43z7"/>
    <w:qFormat/>
    <w:rsid w:val="00830148"/>
  </w:style>
  <w:style w:type="character" w:customStyle="1" w:styleId="WW8Num43z8">
    <w:name w:val="WW8Num43z8"/>
    <w:qFormat/>
    <w:rsid w:val="00830148"/>
  </w:style>
  <w:style w:type="character" w:customStyle="1" w:styleId="WW8Num44z0">
    <w:name w:val="WW8Num44z0"/>
    <w:qFormat/>
    <w:rsid w:val="00830148"/>
    <w:rPr>
      <w:rFonts w:ascii="Times New Roman" w:hAnsi="Times New Roman" w:cs="Times New Roman"/>
      <w:color w:val="auto"/>
    </w:rPr>
  </w:style>
  <w:style w:type="character" w:customStyle="1" w:styleId="WW8Num44z1">
    <w:name w:val="WW8Num44z1"/>
    <w:qFormat/>
    <w:rsid w:val="00830148"/>
  </w:style>
  <w:style w:type="character" w:customStyle="1" w:styleId="WW8Num44z2">
    <w:name w:val="WW8Num44z2"/>
    <w:qFormat/>
    <w:rsid w:val="00830148"/>
  </w:style>
  <w:style w:type="character" w:customStyle="1" w:styleId="WW8Num44z3">
    <w:name w:val="WW8Num44z3"/>
    <w:qFormat/>
    <w:rsid w:val="00830148"/>
  </w:style>
  <w:style w:type="character" w:customStyle="1" w:styleId="WW8Num44z4">
    <w:name w:val="WW8Num44z4"/>
    <w:qFormat/>
    <w:rsid w:val="00830148"/>
  </w:style>
  <w:style w:type="character" w:customStyle="1" w:styleId="WW8Num44z5">
    <w:name w:val="WW8Num44z5"/>
    <w:qFormat/>
    <w:rsid w:val="00830148"/>
  </w:style>
  <w:style w:type="character" w:customStyle="1" w:styleId="WW8Num44z6">
    <w:name w:val="WW8Num44z6"/>
    <w:qFormat/>
    <w:rsid w:val="00830148"/>
  </w:style>
  <w:style w:type="character" w:customStyle="1" w:styleId="WW8Num44z7">
    <w:name w:val="WW8Num44z7"/>
    <w:qFormat/>
    <w:rsid w:val="00830148"/>
  </w:style>
  <w:style w:type="character" w:customStyle="1" w:styleId="WW8Num44z8">
    <w:name w:val="WW8Num44z8"/>
    <w:qFormat/>
    <w:rsid w:val="00830148"/>
  </w:style>
  <w:style w:type="character" w:customStyle="1" w:styleId="WW8Num45z0">
    <w:name w:val="WW8Num45z0"/>
    <w:qFormat/>
    <w:rsid w:val="00830148"/>
    <w:rPr>
      <w:rFonts w:ascii="Times New Roman" w:eastAsia="Times New Roman" w:hAnsi="Times New Roman" w:cs="Times New Roman" w:hint="default"/>
      <w:color w:val="auto"/>
    </w:rPr>
  </w:style>
  <w:style w:type="character" w:customStyle="1" w:styleId="WW8Num45z1">
    <w:name w:val="WW8Num45z1"/>
    <w:qFormat/>
    <w:rsid w:val="00830148"/>
    <w:rPr>
      <w:rFonts w:ascii="Courier New" w:hAnsi="Courier New" w:cs="Courier New" w:hint="default"/>
    </w:rPr>
  </w:style>
  <w:style w:type="character" w:customStyle="1" w:styleId="WW8Num45z2">
    <w:name w:val="WW8Num45z2"/>
    <w:qFormat/>
    <w:rsid w:val="00830148"/>
    <w:rPr>
      <w:rFonts w:ascii="Wingdings" w:hAnsi="Wingdings" w:cs="Wingdings" w:hint="default"/>
    </w:rPr>
  </w:style>
  <w:style w:type="character" w:customStyle="1" w:styleId="WW8Num45z3">
    <w:name w:val="WW8Num45z3"/>
    <w:qFormat/>
    <w:rsid w:val="00830148"/>
    <w:rPr>
      <w:rFonts w:ascii="Symbol" w:hAnsi="Symbol" w:cs="Symbol" w:hint="default"/>
    </w:rPr>
  </w:style>
  <w:style w:type="character" w:customStyle="1" w:styleId="WW8Num46z0">
    <w:name w:val="WW8Num46z0"/>
    <w:qFormat/>
    <w:rsid w:val="00830148"/>
    <w:rPr>
      <w:rFonts w:ascii="Times New Roman" w:hAnsi="Times New Roman" w:cs="Times New Roman" w:hint="default"/>
      <w:sz w:val="24"/>
      <w:szCs w:val="24"/>
      <w:lang w:val="ro-RO"/>
    </w:rPr>
  </w:style>
  <w:style w:type="character" w:customStyle="1" w:styleId="WW8Num46z1">
    <w:name w:val="WW8Num46z1"/>
    <w:qFormat/>
    <w:rsid w:val="00830148"/>
  </w:style>
  <w:style w:type="character" w:customStyle="1" w:styleId="WW8Num46z2">
    <w:name w:val="WW8Num46z2"/>
    <w:qFormat/>
    <w:rsid w:val="00830148"/>
  </w:style>
  <w:style w:type="character" w:customStyle="1" w:styleId="WW8Num46z3">
    <w:name w:val="WW8Num46z3"/>
    <w:qFormat/>
    <w:rsid w:val="00830148"/>
  </w:style>
  <w:style w:type="character" w:customStyle="1" w:styleId="WW8Num46z4">
    <w:name w:val="WW8Num46z4"/>
    <w:qFormat/>
    <w:rsid w:val="00830148"/>
  </w:style>
  <w:style w:type="character" w:customStyle="1" w:styleId="WW8Num46z5">
    <w:name w:val="WW8Num46z5"/>
    <w:qFormat/>
    <w:rsid w:val="00830148"/>
  </w:style>
  <w:style w:type="character" w:customStyle="1" w:styleId="WW8Num46z6">
    <w:name w:val="WW8Num46z6"/>
    <w:qFormat/>
    <w:rsid w:val="00830148"/>
  </w:style>
  <w:style w:type="character" w:customStyle="1" w:styleId="WW8Num46z7">
    <w:name w:val="WW8Num46z7"/>
    <w:qFormat/>
    <w:rsid w:val="00830148"/>
  </w:style>
  <w:style w:type="character" w:customStyle="1" w:styleId="WW8Num46z8">
    <w:name w:val="WW8Num46z8"/>
    <w:qFormat/>
    <w:rsid w:val="00830148"/>
  </w:style>
  <w:style w:type="character" w:customStyle="1" w:styleId="WW8Num47z0">
    <w:name w:val="WW8Num47z0"/>
    <w:qFormat/>
    <w:rsid w:val="00830148"/>
    <w:rPr>
      <w:rFonts w:ascii="Times New Roman" w:hAnsi="Times New Roman" w:cs="Times New Roman"/>
      <w:sz w:val="24"/>
      <w:szCs w:val="24"/>
      <w:lang w:val="ro-RO"/>
    </w:rPr>
  </w:style>
  <w:style w:type="character" w:customStyle="1" w:styleId="WW8Num47z1">
    <w:name w:val="WW8Num47z1"/>
    <w:qFormat/>
    <w:rsid w:val="00830148"/>
  </w:style>
  <w:style w:type="character" w:customStyle="1" w:styleId="WW8Num47z2">
    <w:name w:val="WW8Num47z2"/>
    <w:qFormat/>
    <w:rsid w:val="00830148"/>
  </w:style>
  <w:style w:type="character" w:customStyle="1" w:styleId="WW8Num47z3">
    <w:name w:val="WW8Num47z3"/>
    <w:qFormat/>
    <w:rsid w:val="00830148"/>
  </w:style>
  <w:style w:type="character" w:customStyle="1" w:styleId="WW8Num47z4">
    <w:name w:val="WW8Num47z4"/>
    <w:qFormat/>
    <w:rsid w:val="00830148"/>
  </w:style>
  <w:style w:type="character" w:customStyle="1" w:styleId="WW8Num47z5">
    <w:name w:val="WW8Num47z5"/>
    <w:qFormat/>
    <w:rsid w:val="00830148"/>
  </w:style>
  <w:style w:type="character" w:customStyle="1" w:styleId="WW8Num47z6">
    <w:name w:val="WW8Num47z6"/>
    <w:qFormat/>
    <w:rsid w:val="00830148"/>
  </w:style>
  <w:style w:type="character" w:customStyle="1" w:styleId="WW8Num47z7">
    <w:name w:val="WW8Num47z7"/>
    <w:qFormat/>
    <w:rsid w:val="00830148"/>
  </w:style>
  <w:style w:type="character" w:customStyle="1" w:styleId="WW8Num47z8">
    <w:name w:val="WW8Num47z8"/>
    <w:qFormat/>
    <w:rsid w:val="00830148"/>
  </w:style>
  <w:style w:type="character" w:customStyle="1" w:styleId="WW8Num48z0">
    <w:name w:val="WW8Num48z0"/>
    <w:qFormat/>
    <w:rsid w:val="00830148"/>
    <w:rPr>
      <w:rFonts w:ascii="Times New Roman" w:hAnsi="Times New Roman" w:cs="Times New Roman" w:hint="default"/>
      <w:color w:val="auto"/>
    </w:rPr>
  </w:style>
  <w:style w:type="character" w:customStyle="1" w:styleId="WW8Num48z1">
    <w:name w:val="WW8Num48z1"/>
    <w:qFormat/>
    <w:rsid w:val="00830148"/>
  </w:style>
  <w:style w:type="character" w:customStyle="1" w:styleId="WW8Num48z2">
    <w:name w:val="WW8Num48z2"/>
    <w:qFormat/>
    <w:rsid w:val="00830148"/>
  </w:style>
  <w:style w:type="character" w:customStyle="1" w:styleId="WW8Num48z3">
    <w:name w:val="WW8Num48z3"/>
    <w:qFormat/>
    <w:rsid w:val="00830148"/>
  </w:style>
  <w:style w:type="character" w:customStyle="1" w:styleId="WW8Num48z4">
    <w:name w:val="WW8Num48z4"/>
    <w:qFormat/>
    <w:rsid w:val="00830148"/>
  </w:style>
  <w:style w:type="character" w:customStyle="1" w:styleId="WW8Num48z5">
    <w:name w:val="WW8Num48z5"/>
    <w:qFormat/>
    <w:rsid w:val="00830148"/>
  </w:style>
  <w:style w:type="character" w:customStyle="1" w:styleId="WW8Num48z6">
    <w:name w:val="WW8Num48z6"/>
    <w:qFormat/>
    <w:rsid w:val="00830148"/>
  </w:style>
  <w:style w:type="character" w:customStyle="1" w:styleId="WW8Num48z7">
    <w:name w:val="WW8Num48z7"/>
    <w:qFormat/>
    <w:rsid w:val="00830148"/>
  </w:style>
  <w:style w:type="character" w:customStyle="1" w:styleId="WW8Num48z8">
    <w:name w:val="WW8Num48z8"/>
    <w:qFormat/>
    <w:rsid w:val="00830148"/>
  </w:style>
  <w:style w:type="character" w:customStyle="1" w:styleId="WW8Num49z0">
    <w:name w:val="WW8Num49z0"/>
    <w:qFormat/>
    <w:rsid w:val="00830148"/>
    <w:rPr>
      <w:rFonts w:ascii="Times New Roman" w:hAnsi="Times New Roman" w:cs="Times New Roman" w:hint="default"/>
    </w:rPr>
  </w:style>
  <w:style w:type="character" w:customStyle="1" w:styleId="WW8Num50z0">
    <w:name w:val="WW8Num50z0"/>
    <w:qFormat/>
    <w:rsid w:val="00830148"/>
    <w:rPr>
      <w:rFonts w:ascii="Times New Roman" w:eastAsia="Times New Roman" w:hAnsi="Times New Roman" w:cs="Times New Roman" w:hint="default"/>
      <w:color w:val="auto"/>
      <w:sz w:val="24"/>
      <w:szCs w:val="24"/>
      <w:lang w:val="ro-RO"/>
    </w:rPr>
  </w:style>
  <w:style w:type="character" w:customStyle="1" w:styleId="WW8Num50z1">
    <w:name w:val="WW8Num50z1"/>
    <w:qFormat/>
    <w:rsid w:val="00830148"/>
    <w:rPr>
      <w:rFonts w:ascii="Courier New" w:hAnsi="Courier New" w:cs="Courier New" w:hint="default"/>
    </w:rPr>
  </w:style>
  <w:style w:type="character" w:customStyle="1" w:styleId="WW8Num50z2">
    <w:name w:val="WW8Num50z2"/>
    <w:qFormat/>
    <w:rsid w:val="00830148"/>
    <w:rPr>
      <w:rFonts w:ascii="Wingdings" w:hAnsi="Wingdings" w:cs="Wingdings" w:hint="default"/>
    </w:rPr>
  </w:style>
  <w:style w:type="character" w:customStyle="1" w:styleId="WW8Num50z3">
    <w:name w:val="WW8Num50z3"/>
    <w:qFormat/>
    <w:rsid w:val="00830148"/>
    <w:rPr>
      <w:rFonts w:ascii="Symbol" w:hAnsi="Symbol" w:cs="Symbol" w:hint="default"/>
    </w:rPr>
  </w:style>
  <w:style w:type="character" w:customStyle="1" w:styleId="WW8Num51z0">
    <w:name w:val="WW8Num51z0"/>
    <w:qFormat/>
    <w:rsid w:val="00830148"/>
    <w:rPr>
      <w:rFonts w:ascii="Times New Roman" w:hAnsi="Times New Roman" w:cs="Times New Roman" w:hint="default"/>
      <w:bCs/>
      <w:color w:val="auto"/>
      <w:sz w:val="24"/>
      <w:szCs w:val="24"/>
      <w:lang w:val="ro-RO"/>
    </w:rPr>
  </w:style>
  <w:style w:type="character" w:customStyle="1" w:styleId="WW8Num51z1">
    <w:name w:val="WW8Num51z1"/>
    <w:qFormat/>
    <w:rsid w:val="00830148"/>
    <w:rPr>
      <w:rFonts w:ascii="Courier New" w:hAnsi="Courier New" w:cs="Courier New" w:hint="default"/>
    </w:rPr>
  </w:style>
  <w:style w:type="character" w:customStyle="1" w:styleId="WW8Num51z2">
    <w:name w:val="WW8Num51z2"/>
    <w:qFormat/>
    <w:rsid w:val="00830148"/>
    <w:rPr>
      <w:rFonts w:ascii="Wingdings" w:hAnsi="Wingdings" w:cs="Wingdings" w:hint="default"/>
    </w:rPr>
  </w:style>
  <w:style w:type="character" w:customStyle="1" w:styleId="WW8Num51z3">
    <w:name w:val="WW8Num51z3"/>
    <w:qFormat/>
    <w:rsid w:val="00830148"/>
    <w:rPr>
      <w:rFonts w:ascii="Symbol" w:hAnsi="Symbol" w:cs="Symbol" w:hint="default"/>
    </w:rPr>
  </w:style>
  <w:style w:type="character" w:customStyle="1" w:styleId="WW8Num52z0">
    <w:name w:val="WW8Num52z0"/>
    <w:qFormat/>
    <w:rsid w:val="00830148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52z1">
    <w:name w:val="WW8Num52z1"/>
    <w:qFormat/>
    <w:rsid w:val="00830148"/>
  </w:style>
  <w:style w:type="character" w:customStyle="1" w:styleId="WW8Num52z2">
    <w:name w:val="WW8Num52z2"/>
    <w:qFormat/>
    <w:rsid w:val="00830148"/>
  </w:style>
  <w:style w:type="character" w:customStyle="1" w:styleId="WW8Num52z3">
    <w:name w:val="WW8Num52z3"/>
    <w:qFormat/>
    <w:rsid w:val="00830148"/>
  </w:style>
  <w:style w:type="character" w:customStyle="1" w:styleId="WW8Num52z4">
    <w:name w:val="WW8Num52z4"/>
    <w:qFormat/>
    <w:rsid w:val="00830148"/>
  </w:style>
  <w:style w:type="character" w:customStyle="1" w:styleId="WW8Num52z5">
    <w:name w:val="WW8Num52z5"/>
    <w:qFormat/>
    <w:rsid w:val="00830148"/>
  </w:style>
  <w:style w:type="character" w:customStyle="1" w:styleId="WW8Num52z6">
    <w:name w:val="WW8Num52z6"/>
    <w:qFormat/>
    <w:rsid w:val="00830148"/>
  </w:style>
  <w:style w:type="character" w:customStyle="1" w:styleId="WW8Num52z7">
    <w:name w:val="WW8Num52z7"/>
    <w:qFormat/>
    <w:rsid w:val="00830148"/>
  </w:style>
  <w:style w:type="character" w:customStyle="1" w:styleId="WW8Num52z8">
    <w:name w:val="WW8Num52z8"/>
    <w:qFormat/>
    <w:rsid w:val="00830148"/>
  </w:style>
  <w:style w:type="character" w:customStyle="1" w:styleId="WW8Num53z0">
    <w:name w:val="WW8Num53z0"/>
    <w:qFormat/>
    <w:rsid w:val="00830148"/>
    <w:rPr>
      <w:rFonts w:ascii="Times New Roman" w:hAnsi="Times New Roman" w:cs="Times New Roman" w:hint="default"/>
      <w:color w:val="000000"/>
      <w:sz w:val="24"/>
      <w:u w:val="none"/>
      <w:shd w:val="clear" w:color="auto" w:fill="FFFFFF"/>
    </w:rPr>
  </w:style>
  <w:style w:type="character" w:customStyle="1" w:styleId="WW8Num53z1">
    <w:name w:val="WW8Num53z1"/>
    <w:qFormat/>
    <w:rsid w:val="00830148"/>
  </w:style>
  <w:style w:type="character" w:customStyle="1" w:styleId="WW8Num53z2">
    <w:name w:val="WW8Num53z2"/>
    <w:qFormat/>
    <w:rsid w:val="00830148"/>
  </w:style>
  <w:style w:type="character" w:customStyle="1" w:styleId="WW8Num53z3">
    <w:name w:val="WW8Num53z3"/>
    <w:qFormat/>
    <w:rsid w:val="00830148"/>
  </w:style>
  <w:style w:type="character" w:customStyle="1" w:styleId="WW8Num53z4">
    <w:name w:val="WW8Num53z4"/>
    <w:qFormat/>
    <w:rsid w:val="00830148"/>
  </w:style>
  <w:style w:type="character" w:customStyle="1" w:styleId="WW8Num53z5">
    <w:name w:val="WW8Num53z5"/>
    <w:qFormat/>
    <w:rsid w:val="00830148"/>
  </w:style>
  <w:style w:type="character" w:customStyle="1" w:styleId="WW8Num53z6">
    <w:name w:val="WW8Num53z6"/>
    <w:qFormat/>
    <w:rsid w:val="00830148"/>
  </w:style>
  <w:style w:type="character" w:customStyle="1" w:styleId="WW8Num53z7">
    <w:name w:val="WW8Num53z7"/>
    <w:qFormat/>
    <w:rsid w:val="00830148"/>
  </w:style>
  <w:style w:type="character" w:customStyle="1" w:styleId="WW8Num53z8">
    <w:name w:val="WW8Num53z8"/>
    <w:qFormat/>
    <w:rsid w:val="00830148"/>
  </w:style>
  <w:style w:type="character" w:customStyle="1" w:styleId="DefaultParagraphFont1">
    <w:name w:val="Default Paragraph Font1"/>
    <w:qFormat/>
    <w:rsid w:val="00830148"/>
  </w:style>
  <w:style w:type="character" w:customStyle="1" w:styleId="BalloonTextChar">
    <w:name w:val="Balloon Text Char"/>
    <w:qFormat/>
    <w:rsid w:val="0083014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1"/>
    <w:qFormat/>
    <w:rsid w:val="00830148"/>
  </w:style>
  <w:style w:type="character" w:customStyle="1" w:styleId="apple-converted-space">
    <w:name w:val="apple-converted-space"/>
    <w:basedOn w:val="DefaultParagraphFont1"/>
    <w:qFormat/>
    <w:rsid w:val="00830148"/>
  </w:style>
  <w:style w:type="character" w:customStyle="1" w:styleId="HeaderChar">
    <w:name w:val="Header Char"/>
    <w:qFormat/>
    <w:rsid w:val="00830148"/>
    <w:rPr>
      <w:sz w:val="22"/>
      <w:szCs w:val="22"/>
    </w:rPr>
  </w:style>
  <w:style w:type="character" w:customStyle="1" w:styleId="FooterChar">
    <w:name w:val="Footer Char"/>
    <w:uiPriority w:val="99"/>
    <w:qFormat/>
    <w:rsid w:val="00830148"/>
    <w:rPr>
      <w:sz w:val="22"/>
      <w:szCs w:val="22"/>
    </w:rPr>
  </w:style>
  <w:style w:type="character" w:customStyle="1" w:styleId="sttart1">
    <w:name w:val="st_tart1"/>
    <w:qFormat/>
    <w:rsid w:val="00830148"/>
    <w:rPr>
      <w:color w:val="000000"/>
    </w:rPr>
  </w:style>
  <w:style w:type="character" w:customStyle="1" w:styleId="hps">
    <w:name w:val="hps"/>
    <w:basedOn w:val="DefaultParagraphFont1"/>
    <w:qFormat/>
    <w:rsid w:val="00830148"/>
  </w:style>
  <w:style w:type="character" w:customStyle="1" w:styleId="longtext">
    <w:name w:val="long_text"/>
    <w:basedOn w:val="DefaultParagraphFont1"/>
    <w:uiPriority w:val="99"/>
    <w:qFormat/>
    <w:rsid w:val="00830148"/>
  </w:style>
  <w:style w:type="character" w:customStyle="1" w:styleId="Heading1Char">
    <w:name w:val="Heading 1 Char"/>
    <w:qFormat/>
    <w:rsid w:val="00830148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Heading2Char">
    <w:name w:val="Heading 2 Char"/>
    <w:uiPriority w:val="99"/>
    <w:qFormat/>
    <w:rsid w:val="008301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psatn">
    <w:name w:val="hps atn"/>
    <w:basedOn w:val="DefaultParagraphFont1"/>
    <w:uiPriority w:val="99"/>
    <w:qFormat/>
    <w:rsid w:val="00830148"/>
  </w:style>
  <w:style w:type="character" w:customStyle="1" w:styleId="atn">
    <w:name w:val="atn"/>
    <w:uiPriority w:val="99"/>
    <w:qFormat/>
    <w:rsid w:val="00830148"/>
  </w:style>
  <w:style w:type="character" w:customStyle="1" w:styleId="shorttext">
    <w:name w:val="short_text"/>
    <w:qFormat/>
    <w:rsid w:val="00830148"/>
  </w:style>
  <w:style w:type="character" w:customStyle="1" w:styleId="gt-icon-text">
    <w:name w:val="gt-icon-text"/>
    <w:basedOn w:val="DefaultParagraphFont1"/>
    <w:uiPriority w:val="99"/>
    <w:qFormat/>
    <w:rsid w:val="00830148"/>
  </w:style>
  <w:style w:type="character" w:customStyle="1" w:styleId="Heading3Char">
    <w:name w:val="Heading 3 Char"/>
    <w:uiPriority w:val="99"/>
    <w:qFormat/>
    <w:rsid w:val="00830148"/>
    <w:rPr>
      <w:rFonts w:ascii="Times New Roman" w:eastAsia="Times New Roman" w:hAnsi="Times New Roman" w:cs="Times New Roman"/>
      <w:b/>
      <w:bCs/>
      <w:sz w:val="27"/>
      <w:szCs w:val="27"/>
      <w:lang w:val="ro-RO"/>
    </w:rPr>
  </w:style>
  <w:style w:type="character" w:customStyle="1" w:styleId="gt-ft-text">
    <w:name w:val="gt-ft-text"/>
    <w:basedOn w:val="DefaultParagraphFont1"/>
    <w:uiPriority w:val="99"/>
    <w:qFormat/>
    <w:rsid w:val="00830148"/>
  </w:style>
  <w:style w:type="character" w:customStyle="1" w:styleId="alt-edited">
    <w:name w:val="alt-edited"/>
    <w:basedOn w:val="DefaultParagraphFont1"/>
    <w:qFormat/>
    <w:rsid w:val="00830148"/>
  </w:style>
  <w:style w:type="character" w:customStyle="1" w:styleId="DocumentMapChar">
    <w:name w:val="Document Map Char"/>
    <w:qFormat/>
    <w:rsid w:val="00830148"/>
    <w:rPr>
      <w:rFonts w:ascii="Times New Roman" w:hAnsi="Times New Roman" w:cs="Times New Roman"/>
      <w:sz w:val="24"/>
      <w:szCs w:val="24"/>
    </w:rPr>
  </w:style>
  <w:style w:type="character" w:customStyle="1" w:styleId="bookmtitle">
    <w:name w:val="bookmtitle"/>
    <w:basedOn w:val="DefaultParagraphFont1"/>
    <w:qFormat/>
    <w:rsid w:val="00830148"/>
  </w:style>
  <w:style w:type="paragraph" w:customStyle="1" w:styleId="Heading">
    <w:name w:val="Heading"/>
    <w:basedOn w:val="Normal"/>
    <w:next w:val="BodyText"/>
    <w:qFormat/>
    <w:rsid w:val="0083014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Normal"/>
    <w:qFormat/>
    <w:rsid w:val="00830148"/>
    <w:pPr>
      <w:suppressLineNumbers/>
    </w:pPr>
    <w:rPr>
      <w:rFonts w:cs="Mangal"/>
    </w:rPr>
  </w:style>
  <w:style w:type="paragraph" w:customStyle="1" w:styleId="MediumGrid1-Accent21">
    <w:name w:val="Medium Grid 1 - Accent 21"/>
    <w:basedOn w:val="Normal"/>
    <w:qFormat/>
    <w:rsid w:val="00830148"/>
    <w:pPr>
      <w:ind w:left="720"/>
    </w:pPr>
  </w:style>
  <w:style w:type="paragraph" w:customStyle="1" w:styleId="CM4">
    <w:name w:val="CM4"/>
    <w:basedOn w:val="Normal"/>
    <w:next w:val="Normal"/>
    <w:uiPriority w:val="99"/>
    <w:qFormat/>
    <w:rsid w:val="00830148"/>
    <w:pPr>
      <w:autoSpaceDE w:val="0"/>
      <w:spacing w:after="0" w:line="240" w:lineRule="auto"/>
    </w:pPr>
    <w:rPr>
      <w:rFonts w:ascii="EUAlbertina" w:eastAsia="Times New Roman" w:hAnsi="EUAlbertina"/>
      <w:sz w:val="24"/>
      <w:szCs w:val="24"/>
    </w:rPr>
  </w:style>
  <w:style w:type="paragraph" w:customStyle="1" w:styleId="CM1">
    <w:name w:val="CM1"/>
    <w:basedOn w:val="Normal"/>
    <w:next w:val="Normal"/>
    <w:autoRedefine/>
    <w:uiPriority w:val="99"/>
    <w:qFormat/>
    <w:rsid w:val="00830148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WW-Default">
    <w:name w:val="WW-Default"/>
    <w:qFormat/>
    <w:rsid w:val="00830148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ro-RO" w:eastAsia="ar-SA"/>
    </w:rPr>
  </w:style>
  <w:style w:type="paragraph" w:customStyle="1" w:styleId="CM61">
    <w:name w:val="CM61"/>
    <w:basedOn w:val="WW-Default"/>
    <w:next w:val="WW-Default"/>
    <w:uiPriority w:val="99"/>
    <w:qFormat/>
    <w:rsid w:val="00830148"/>
    <w:pPr>
      <w:spacing w:after="245"/>
    </w:pPr>
    <w:rPr>
      <w:color w:val="auto"/>
    </w:rPr>
  </w:style>
  <w:style w:type="paragraph" w:customStyle="1" w:styleId="CM62">
    <w:name w:val="CM62"/>
    <w:basedOn w:val="WW-Default"/>
    <w:next w:val="WW-Default"/>
    <w:uiPriority w:val="99"/>
    <w:qFormat/>
    <w:rsid w:val="00830148"/>
    <w:pPr>
      <w:spacing w:after="400"/>
    </w:pPr>
    <w:rPr>
      <w:color w:val="auto"/>
    </w:rPr>
  </w:style>
  <w:style w:type="paragraph" w:customStyle="1" w:styleId="CM79">
    <w:name w:val="CM79"/>
    <w:basedOn w:val="WW-Default"/>
    <w:next w:val="WW-Default"/>
    <w:uiPriority w:val="99"/>
    <w:qFormat/>
    <w:rsid w:val="00830148"/>
    <w:pPr>
      <w:spacing w:after="475"/>
    </w:pPr>
    <w:rPr>
      <w:color w:val="auto"/>
    </w:rPr>
  </w:style>
  <w:style w:type="paragraph" w:customStyle="1" w:styleId="ColorfulList-Accent11">
    <w:name w:val="Colorful List - Accent 11"/>
    <w:basedOn w:val="Normal"/>
    <w:qFormat/>
    <w:rsid w:val="00830148"/>
    <w:pPr>
      <w:ind w:left="720"/>
    </w:pPr>
  </w:style>
  <w:style w:type="paragraph" w:customStyle="1" w:styleId="CM77">
    <w:name w:val="CM77"/>
    <w:basedOn w:val="WW-Default"/>
    <w:next w:val="WW-Default"/>
    <w:uiPriority w:val="99"/>
    <w:qFormat/>
    <w:rsid w:val="00830148"/>
    <w:pPr>
      <w:spacing w:after="518"/>
    </w:pPr>
    <w:rPr>
      <w:color w:val="auto"/>
    </w:rPr>
  </w:style>
  <w:style w:type="paragraph" w:customStyle="1" w:styleId="CM60">
    <w:name w:val="CM60"/>
    <w:basedOn w:val="WW-Default"/>
    <w:next w:val="WW-Default"/>
    <w:uiPriority w:val="99"/>
    <w:qFormat/>
    <w:rsid w:val="00830148"/>
    <w:pPr>
      <w:spacing w:after="1595"/>
    </w:pPr>
    <w:rPr>
      <w:color w:val="auto"/>
    </w:rPr>
  </w:style>
  <w:style w:type="paragraph" w:customStyle="1" w:styleId="CM2">
    <w:name w:val="CM2"/>
    <w:basedOn w:val="WW-Default"/>
    <w:next w:val="WW-Default"/>
    <w:uiPriority w:val="99"/>
    <w:qFormat/>
    <w:rsid w:val="00830148"/>
    <w:pPr>
      <w:spacing w:line="280" w:lineRule="atLeast"/>
    </w:pPr>
    <w:rPr>
      <w:color w:val="auto"/>
    </w:rPr>
  </w:style>
  <w:style w:type="paragraph" w:customStyle="1" w:styleId="CM3">
    <w:name w:val="CM3"/>
    <w:basedOn w:val="WW-Default"/>
    <w:next w:val="WW-Default"/>
    <w:uiPriority w:val="99"/>
    <w:qFormat/>
    <w:rsid w:val="00830148"/>
    <w:pPr>
      <w:spacing w:line="240" w:lineRule="atLeast"/>
    </w:pPr>
    <w:rPr>
      <w:color w:val="auto"/>
    </w:rPr>
  </w:style>
  <w:style w:type="paragraph" w:customStyle="1" w:styleId="CM5">
    <w:name w:val="CM5"/>
    <w:basedOn w:val="WW-Default"/>
    <w:next w:val="WW-Default"/>
    <w:uiPriority w:val="99"/>
    <w:qFormat/>
    <w:rsid w:val="00830148"/>
    <w:pPr>
      <w:spacing w:line="383" w:lineRule="atLeast"/>
    </w:pPr>
    <w:rPr>
      <w:color w:val="auto"/>
    </w:rPr>
  </w:style>
  <w:style w:type="paragraph" w:customStyle="1" w:styleId="CM85">
    <w:name w:val="CM85"/>
    <w:basedOn w:val="WW-Default"/>
    <w:next w:val="WW-Default"/>
    <w:uiPriority w:val="99"/>
    <w:qFormat/>
    <w:rsid w:val="00830148"/>
    <w:pPr>
      <w:spacing w:after="60"/>
    </w:pPr>
    <w:rPr>
      <w:color w:val="auto"/>
    </w:rPr>
  </w:style>
  <w:style w:type="paragraph" w:customStyle="1" w:styleId="CM64">
    <w:name w:val="CM64"/>
    <w:basedOn w:val="WW-Default"/>
    <w:next w:val="WW-Default"/>
    <w:uiPriority w:val="99"/>
    <w:qFormat/>
    <w:rsid w:val="00830148"/>
    <w:pPr>
      <w:spacing w:after="673"/>
    </w:pPr>
    <w:rPr>
      <w:color w:val="auto"/>
    </w:rPr>
  </w:style>
  <w:style w:type="paragraph" w:customStyle="1" w:styleId="CM65">
    <w:name w:val="CM65"/>
    <w:basedOn w:val="WW-Default"/>
    <w:next w:val="WW-Default"/>
    <w:uiPriority w:val="99"/>
    <w:qFormat/>
    <w:rsid w:val="00830148"/>
    <w:pPr>
      <w:spacing w:after="810"/>
    </w:pPr>
    <w:rPr>
      <w:color w:val="auto"/>
    </w:rPr>
  </w:style>
  <w:style w:type="paragraph" w:customStyle="1" w:styleId="CM6">
    <w:name w:val="CM6"/>
    <w:basedOn w:val="WW-Default"/>
    <w:next w:val="WW-Default"/>
    <w:uiPriority w:val="99"/>
    <w:qFormat/>
    <w:rsid w:val="00830148"/>
    <w:pPr>
      <w:spacing w:line="253" w:lineRule="atLeast"/>
    </w:pPr>
    <w:rPr>
      <w:color w:val="auto"/>
    </w:rPr>
  </w:style>
  <w:style w:type="paragraph" w:customStyle="1" w:styleId="CM81">
    <w:name w:val="CM81"/>
    <w:basedOn w:val="WW-Default"/>
    <w:next w:val="WW-Default"/>
    <w:uiPriority w:val="99"/>
    <w:qFormat/>
    <w:rsid w:val="00830148"/>
    <w:pPr>
      <w:spacing w:after="745"/>
    </w:pPr>
    <w:rPr>
      <w:color w:val="auto"/>
    </w:rPr>
  </w:style>
  <w:style w:type="paragraph" w:customStyle="1" w:styleId="CM7">
    <w:name w:val="CM7"/>
    <w:basedOn w:val="WW-Default"/>
    <w:next w:val="WW-Default"/>
    <w:uiPriority w:val="99"/>
    <w:qFormat/>
    <w:rsid w:val="00830148"/>
    <w:rPr>
      <w:color w:val="auto"/>
    </w:rPr>
  </w:style>
  <w:style w:type="paragraph" w:customStyle="1" w:styleId="CM66">
    <w:name w:val="CM66"/>
    <w:basedOn w:val="WW-Default"/>
    <w:next w:val="WW-Default"/>
    <w:uiPriority w:val="99"/>
    <w:qFormat/>
    <w:rsid w:val="00830148"/>
    <w:pPr>
      <w:spacing w:after="252"/>
    </w:pPr>
    <w:rPr>
      <w:color w:val="auto"/>
    </w:rPr>
  </w:style>
  <w:style w:type="paragraph" w:customStyle="1" w:styleId="CM63">
    <w:name w:val="CM63"/>
    <w:basedOn w:val="WW-Default"/>
    <w:next w:val="WW-Default"/>
    <w:uiPriority w:val="99"/>
    <w:qFormat/>
    <w:rsid w:val="00830148"/>
    <w:pPr>
      <w:spacing w:after="125"/>
    </w:pPr>
    <w:rPr>
      <w:color w:val="auto"/>
    </w:rPr>
  </w:style>
  <w:style w:type="paragraph" w:customStyle="1" w:styleId="CM8">
    <w:name w:val="CM8"/>
    <w:basedOn w:val="WW-Default"/>
    <w:next w:val="WW-Default"/>
    <w:uiPriority w:val="99"/>
    <w:qFormat/>
    <w:rsid w:val="00830148"/>
    <w:pPr>
      <w:spacing w:line="351" w:lineRule="atLeast"/>
    </w:pPr>
    <w:rPr>
      <w:color w:val="auto"/>
    </w:rPr>
  </w:style>
  <w:style w:type="paragraph" w:customStyle="1" w:styleId="CM67">
    <w:name w:val="CM67"/>
    <w:basedOn w:val="WW-Default"/>
    <w:next w:val="WW-Default"/>
    <w:uiPriority w:val="99"/>
    <w:qFormat/>
    <w:rsid w:val="00830148"/>
    <w:pPr>
      <w:spacing w:after="702"/>
    </w:pPr>
    <w:rPr>
      <w:color w:val="auto"/>
    </w:rPr>
  </w:style>
  <w:style w:type="paragraph" w:customStyle="1" w:styleId="CM9">
    <w:name w:val="CM9"/>
    <w:basedOn w:val="WW-Default"/>
    <w:next w:val="WW-Default"/>
    <w:uiPriority w:val="99"/>
    <w:qFormat/>
    <w:rsid w:val="00830148"/>
    <w:pPr>
      <w:spacing w:line="351" w:lineRule="atLeast"/>
    </w:pPr>
    <w:rPr>
      <w:color w:val="auto"/>
    </w:rPr>
  </w:style>
  <w:style w:type="paragraph" w:customStyle="1" w:styleId="CM68">
    <w:name w:val="CM68"/>
    <w:basedOn w:val="WW-Default"/>
    <w:next w:val="WW-Default"/>
    <w:uiPriority w:val="99"/>
    <w:qFormat/>
    <w:rsid w:val="00830148"/>
    <w:pPr>
      <w:spacing w:after="932"/>
    </w:pPr>
    <w:rPr>
      <w:color w:val="auto"/>
    </w:rPr>
  </w:style>
  <w:style w:type="paragraph" w:customStyle="1" w:styleId="CM69">
    <w:name w:val="CM69"/>
    <w:basedOn w:val="WW-Default"/>
    <w:next w:val="WW-Default"/>
    <w:uiPriority w:val="99"/>
    <w:qFormat/>
    <w:rsid w:val="00830148"/>
    <w:pPr>
      <w:spacing w:after="1050"/>
    </w:pPr>
    <w:rPr>
      <w:color w:val="auto"/>
    </w:rPr>
  </w:style>
  <w:style w:type="paragraph" w:customStyle="1" w:styleId="CM10">
    <w:name w:val="CM10"/>
    <w:basedOn w:val="WW-Default"/>
    <w:next w:val="WW-Default"/>
    <w:uiPriority w:val="99"/>
    <w:qFormat/>
    <w:rsid w:val="00830148"/>
    <w:rPr>
      <w:color w:val="auto"/>
    </w:rPr>
  </w:style>
  <w:style w:type="paragraph" w:customStyle="1" w:styleId="CM71">
    <w:name w:val="CM71"/>
    <w:basedOn w:val="WW-Default"/>
    <w:next w:val="WW-Default"/>
    <w:uiPriority w:val="99"/>
    <w:qFormat/>
    <w:rsid w:val="00830148"/>
    <w:pPr>
      <w:spacing w:after="610"/>
    </w:pPr>
    <w:rPr>
      <w:color w:val="auto"/>
    </w:rPr>
  </w:style>
  <w:style w:type="paragraph" w:customStyle="1" w:styleId="CM72">
    <w:name w:val="CM72"/>
    <w:basedOn w:val="WW-Default"/>
    <w:next w:val="WW-Default"/>
    <w:uiPriority w:val="99"/>
    <w:qFormat/>
    <w:rsid w:val="00830148"/>
    <w:pPr>
      <w:spacing w:after="495"/>
    </w:pPr>
    <w:rPr>
      <w:color w:val="auto"/>
    </w:rPr>
  </w:style>
  <w:style w:type="paragraph" w:customStyle="1" w:styleId="CM11">
    <w:name w:val="CM11"/>
    <w:basedOn w:val="WW-Default"/>
    <w:next w:val="WW-Default"/>
    <w:uiPriority w:val="99"/>
    <w:qFormat/>
    <w:rsid w:val="00830148"/>
    <w:pPr>
      <w:spacing w:line="283" w:lineRule="atLeast"/>
    </w:pPr>
    <w:rPr>
      <w:color w:val="auto"/>
    </w:rPr>
  </w:style>
  <w:style w:type="paragraph" w:customStyle="1" w:styleId="CM76">
    <w:name w:val="CM76"/>
    <w:basedOn w:val="WW-Default"/>
    <w:next w:val="WW-Default"/>
    <w:uiPriority w:val="99"/>
    <w:qFormat/>
    <w:rsid w:val="00830148"/>
    <w:pPr>
      <w:spacing w:after="120"/>
    </w:pPr>
    <w:rPr>
      <w:color w:val="auto"/>
    </w:rPr>
  </w:style>
  <w:style w:type="paragraph" w:customStyle="1" w:styleId="CM16">
    <w:name w:val="CM16"/>
    <w:basedOn w:val="WW-Default"/>
    <w:next w:val="WW-Default"/>
    <w:uiPriority w:val="99"/>
    <w:qFormat/>
    <w:rsid w:val="00830148"/>
    <w:pPr>
      <w:spacing w:line="220" w:lineRule="atLeast"/>
    </w:pPr>
    <w:rPr>
      <w:color w:val="auto"/>
    </w:rPr>
  </w:style>
  <w:style w:type="paragraph" w:customStyle="1" w:styleId="CM75">
    <w:name w:val="CM75"/>
    <w:basedOn w:val="WW-Default"/>
    <w:next w:val="WW-Default"/>
    <w:uiPriority w:val="99"/>
    <w:qFormat/>
    <w:rsid w:val="00830148"/>
    <w:pPr>
      <w:spacing w:after="313"/>
    </w:pPr>
    <w:rPr>
      <w:color w:val="auto"/>
    </w:rPr>
  </w:style>
  <w:style w:type="paragraph" w:customStyle="1" w:styleId="CM20">
    <w:name w:val="CM20"/>
    <w:basedOn w:val="WW-Default"/>
    <w:next w:val="WW-Default"/>
    <w:uiPriority w:val="99"/>
    <w:qFormat/>
    <w:rsid w:val="00830148"/>
    <w:pPr>
      <w:spacing w:line="253" w:lineRule="atLeast"/>
    </w:pPr>
    <w:rPr>
      <w:color w:val="auto"/>
    </w:rPr>
  </w:style>
  <w:style w:type="paragraph" w:customStyle="1" w:styleId="CM70">
    <w:name w:val="CM70"/>
    <w:basedOn w:val="WW-Default"/>
    <w:next w:val="WW-Default"/>
    <w:uiPriority w:val="99"/>
    <w:qFormat/>
    <w:rsid w:val="00830148"/>
    <w:pPr>
      <w:spacing w:after="620"/>
    </w:pPr>
    <w:rPr>
      <w:color w:val="auto"/>
    </w:rPr>
  </w:style>
  <w:style w:type="paragraph" w:customStyle="1" w:styleId="CM23">
    <w:name w:val="CM23"/>
    <w:basedOn w:val="WW-Default"/>
    <w:next w:val="WW-Default"/>
    <w:uiPriority w:val="99"/>
    <w:qFormat/>
    <w:rsid w:val="00830148"/>
    <w:pPr>
      <w:spacing w:line="280" w:lineRule="atLeast"/>
    </w:pPr>
    <w:rPr>
      <w:color w:val="auto"/>
    </w:rPr>
  </w:style>
  <w:style w:type="paragraph" w:customStyle="1" w:styleId="CM24">
    <w:name w:val="CM24"/>
    <w:basedOn w:val="WW-Default"/>
    <w:next w:val="WW-Default"/>
    <w:uiPriority w:val="99"/>
    <w:qFormat/>
    <w:rsid w:val="00830148"/>
    <w:pPr>
      <w:spacing w:line="280" w:lineRule="atLeast"/>
    </w:pPr>
    <w:rPr>
      <w:color w:val="auto"/>
    </w:rPr>
  </w:style>
  <w:style w:type="paragraph" w:customStyle="1" w:styleId="CM26">
    <w:name w:val="CM26"/>
    <w:basedOn w:val="WW-Default"/>
    <w:next w:val="WW-Default"/>
    <w:uiPriority w:val="99"/>
    <w:qFormat/>
    <w:rsid w:val="00830148"/>
    <w:rPr>
      <w:color w:val="auto"/>
    </w:rPr>
  </w:style>
  <w:style w:type="paragraph" w:customStyle="1" w:styleId="CM27">
    <w:name w:val="CM27"/>
    <w:basedOn w:val="WW-Default"/>
    <w:next w:val="WW-Default"/>
    <w:uiPriority w:val="99"/>
    <w:qFormat/>
    <w:rsid w:val="00830148"/>
    <w:rPr>
      <w:color w:val="auto"/>
    </w:rPr>
  </w:style>
  <w:style w:type="paragraph" w:customStyle="1" w:styleId="CM29">
    <w:name w:val="CM29"/>
    <w:basedOn w:val="WW-Default"/>
    <w:next w:val="WW-Default"/>
    <w:uiPriority w:val="99"/>
    <w:qFormat/>
    <w:rsid w:val="00830148"/>
    <w:rPr>
      <w:color w:val="auto"/>
    </w:rPr>
  </w:style>
  <w:style w:type="paragraph" w:customStyle="1" w:styleId="CM30">
    <w:name w:val="CM30"/>
    <w:basedOn w:val="WW-Default"/>
    <w:next w:val="WW-Default"/>
    <w:uiPriority w:val="99"/>
    <w:qFormat/>
    <w:rsid w:val="00830148"/>
    <w:pPr>
      <w:spacing w:line="280" w:lineRule="atLeast"/>
    </w:pPr>
    <w:rPr>
      <w:color w:val="auto"/>
    </w:rPr>
  </w:style>
  <w:style w:type="paragraph" w:customStyle="1" w:styleId="CM19">
    <w:name w:val="CM19"/>
    <w:basedOn w:val="WW-Default"/>
    <w:next w:val="WW-Default"/>
    <w:uiPriority w:val="99"/>
    <w:qFormat/>
    <w:rsid w:val="00830148"/>
    <w:pPr>
      <w:spacing w:line="280" w:lineRule="atLeast"/>
    </w:pPr>
    <w:rPr>
      <w:color w:val="auto"/>
    </w:rPr>
  </w:style>
  <w:style w:type="paragraph" w:customStyle="1" w:styleId="CM33">
    <w:name w:val="CM33"/>
    <w:basedOn w:val="WW-Default"/>
    <w:next w:val="WW-Default"/>
    <w:uiPriority w:val="99"/>
    <w:qFormat/>
    <w:rsid w:val="00830148"/>
    <w:pPr>
      <w:spacing w:line="280" w:lineRule="atLeast"/>
    </w:pPr>
    <w:rPr>
      <w:color w:val="auto"/>
    </w:rPr>
  </w:style>
  <w:style w:type="paragraph" w:customStyle="1" w:styleId="CM80">
    <w:name w:val="CM80"/>
    <w:basedOn w:val="WW-Default"/>
    <w:next w:val="WW-Default"/>
    <w:uiPriority w:val="99"/>
    <w:qFormat/>
    <w:rsid w:val="00830148"/>
    <w:pPr>
      <w:spacing w:after="890"/>
    </w:pPr>
    <w:rPr>
      <w:color w:val="auto"/>
    </w:rPr>
  </w:style>
  <w:style w:type="paragraph" w:customStyle="1" w:styleId="CM34">
    <w:name w:val="CM34"/>
    <w:basedOn w:val="WW-Default"/>
    <w:next w:val="WW-Default"/>
    <w:uiPriority w:val="99"/>
    <w:qFormat/>
    <w:rsid w:val="00830148"/>
    <w:rPr>
      <w:color w:val="auto"/>
    </w:rPr>
  </w:style>
  <w:style w:type="paragraph" w:customStyle="1" w:styleId="CM13">
    <w:name w:val="CM13"/>
    <w:basedOn w:val="WW-Default"/>
    <w:next w:val="WW-Default"/>
    <w:uiPriority w:val="99"/>
    <w:qFormat/>
    <w:rsid w:val="00830148"/>
    <w:rPr>
      <w:color w:val="auto"/>
    </w:rPr>
  </w:style>
  <w:style w:type="paragraph" w:customStyle="1" w:styleId="CM21">
    <w:name w:val="CM21"/>
    <w:basedOn w:val="WW-Default"/>
    <w:next w:val="WW-Default"/>
    <w:uiPriority w:val="99"/>
    <w:qFormat/>
    <w:rsid w:val="00830148"/>
    <w:pPr>
      <w:spacing w:line="280" w:lineRule="atLeast"/>
    </w:pPr>
    <w:rPr>
      <w:color w:val="auto"/>
    </w:rPr>
  </w:style>
  <w:style w:type="paragraph" w:customStyle="1" w:styleId="CM35">
    <w:name w:val="CM35"/>
    <w:basedOn w:val="WW-Default"/>
    <w:next w:val="WW-Default"/>
    <w:uiPriority w:val="99"/>
    <w:qFormat/>
    <w:rsid w:val="00830148"/>
    <w:pPr>
      <w:spacing w:line="280" w:lineRule="atLeast"/>
    </w:pPr>
    <w:rPr>
      <w:color w:val="auto"/>
    </w:rPr>
  </w:style>
  <w:style w:type="paragraph" w:customStyle="1" w:styleId="CM82">
    <w:name w:val="CM82"/>
    <w:basedOn w:val="WW-Default"/>
    <w:next w:val="WW-Default"/>
    <w:uiPriority w:val="99"/>
    <w:qFormat/>
    <w:rsid w:val="00830148"/>
    <w:pPr>
      <w:spacing w:after="1513"/>
    </w:pPr>
    <w:rPr>
      <w:color w:val="auto"/>
    </w:rPr>
  </w:style>
  <w:style w:type="paragraph" w:customStyle="1" w:styleId="CM36">
    <w:name w:val="CM36"/>
    <w:basedOn w:val="WW-Default"/>
    <w:next w:val="WW-Default"/>
    <w:uiPriority w:val="99"/>
    <w:qFormat/>
    <w:rsid w:val="00830148"/>
    <w:rPr>
      <w:color w:val="auto"/>
    </w:rPr>
  </w:style>
  <w:style w:type="paragraph" w:customStyle="1" w:styleId="CM37">
    <w:name w:val="CM37"/>
    <w:basedOn w:val="WW-Default"/>
    <w:next w:val="WW-Default"/>
    <w:uiPriority w:val="99"/>
    <w:qFormat/>
    <w:rsid w:val="00830148"/>
    <w:rPr>
      <w:color w:val="auto"/>
    </w:rPr>
  </w:style>
  <w:style w:type="paragraph" w:customStyle="1" w:styleId="CM40">
    <w:name w:val="CM40"/>
    <w:basedOn w:val="WW-Default"/>
    <w:next w:val="WW-Default"/>
    <w:uiPriority w:val="99"/>
    <w:qFormat/>
    <w:rsid w:val="00830148"/>
    <w:rPr>
      <w:color w:val="auto"/>
    </w:rPr>
  </w:style>
  <w:style w:type="paragraph" w:customStyle="1" w:styleId="CM43">
    <w:name w:val="CM43"/>
    <w:basedOn w:val="WW-Default"/>
    <w:next w:val="WW-Default"/>
    <w:uiPriority w:val="99"/>
    <w:qFormat/>
    <w:rsid w:val="00830148"/>
    <w:pPr>
      <w:spacing w:line="286" w:lineRule="atLeast"/>
    </w:pPr>
    <w:rPr>
      <w:color w:val="auto"/>
    </w:rPr>
  </w:style>
  <w:style w:type="paragraph" w:customStyle="1" w:styleId="CM74">
    <w:name w:val="CM74"/>
    <w:basedOn w:val="WW-Default"/>
    <w:next w:val="WW-Default"/>
    <w:uiPriority w:val="99"/>
    <w:qFormat/>
    <w:rsid w:val="00830148"/>
    <w:pPr>
      <w:spacing w:after="195"/>
    </w:pPr>
    <w:rPr>
      <w:color w:val="auto"/>
    </w:rPr>
  </w:style>
  <w:style w:type="paragraph" w:customStyle="1" w:styleId="CM46">
    <w:name w:val="CM46"/>
    <w:basedOn w:val="WW-Default"/>
    <w:next w:val="WW-Default"/>
    <w:uiPriority w:val="99"/>
    <w:qFormat/>
    <w:rsid w:val="00830148"/>
    <w:pPr>
      <w:spacing w:line="340" w:lineRule="atLeast"/>
    </w:pPr>
    <w:rPr>
      <w:color w:val="auto"/>
    </w:rPr>
  </w:style>
  <w:style w:type="paragraph" w:customStyle="1" w:styleId="CM50">
    <w:name w:val="CM50"/>
    <w:basedOn w:val="WW-Default"/>
    <w:next w:val="WW-Default"/>
    <w:uiPriority w:val="99"/>
    <w:qFormat/>
    <w:rsid w:val="00830148"/>
    <w:rPr>
      <w:color w:val="auto"/>
    </w:rPr>
  </w:style>
  <w:style w:type="paragraph" w:customStyle="1" w:styleId="CM51">
    <w:name w:val="CM51"/>
    <w:basedOn w:val="WW-Default"/>
    <w:next w:val="WW-Default"/>
    <w:uiPriority w:val="99"/>
    <w:qFormat/>
    <w:rsid w:val="00830148"/>
    <w:pPr>
      <w:spacing w:line="280" w:lineRule="atLeast"/>
    </w:pPr>
    <w:rPr>
      <w:color w:val="auto"/>
    </w:rPr>
  </w:style>
  <w:style w:type="paragraph" w:customStyle="1" w:styleId="CM52">
    <w:name w:val="CM52"/>
    <w:basedOn w:val="WW-Default"/>
    <w:next w:val="WW-Default"/>
    <w:uiPriority w:val="99"/>
    <w:qFormat/>
    <w:rsid w:val="00830148"/>
    <w:pPr>
      <w:spacing w:line="280" w:lineRule="atLeast"/>
    </w:pPr>
    <w:rPr>
      <w:color w:val="auto"/>
    </w:rPr>
  </w:style>
  <w:style w:type="paragraph" w:customStyle="1" w:styleId="CM54">
    <w:name w:val="CM54"/>
    <w:basedOn w:val="WW-Default"/>
    <w:next w:val="WW-Default"/>
    <w:uiPriority w:val="99"/>
    <w:qFormat/>
    <w:rsid w:val="00830148"/>
    <w:pPr>
      <w:spacing w:line="208" w:lineRule="atLeast"/>
    </w:pPr>
    <w:rPr>
      <w:color w:val="auto"/>
    </w:rPr>
  </w:style>
  <w:style w:type="paragraph" w:customStyle="1" w:styleId="TableContents">
    <w:name w:val="Table Contents"/>
    <w:basedOn w:val="Normal"/>
    <w:qFormat/>
    <w:rsid w:val="00830148"/>
    <w:pPr>
      <w:suppressLineNumbers/>
    </w:pPr>
  </w:style>
  <w:style w:type="paragraph" w:customStyle="1" w:styleId="TableHeading">
    <w:name w:val="Table Heading"/>
    <w:basedOn w:val="TableContents"/>
    <w:qFormat/>
    <w:rsid w:val="00830148"/>
    <w:pPr>
      <w:jc w:val="center"/>
    </w:pPr>
    <w:rPr>
      <w:b/>
      <w:bCs/>
    </w:rPr>
  </w:style>
  <w:style w:type="paragraph" w:customStyle="1" w:styleId="Default">
    <w:name w:val="Default"/>
    <w:qFormat/>
    <w:rsid w:val="0083014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ableSmall">
    <w:name w:val="TableSmall"/>
    <w:basedOn w:val="Normal"/>
    <w:qFormat/>
    <w:rsid w:val="00830148"/>
    <w:pPr>
      <w:keepLines/>
      <w:tabs>
        <w:tab w:val="left" w:pos="360"/>
        <w:tab w:val="left" w:pos="720"/>
        <w:tab w:val="left" w:pos="1440"/>
        <w:tab w:val="left" w:pos="2160"/>
        <w:tab w:val="left" w:pos="2880"/>
        <w:tab w:val="left" w:pos="6048"/>
      </w:tabs>
      <w:suppressAutoHyphens w:val="0"/>
      <w:spacing w:before="40" w:after="40" w:line="240" w:lineRule="atLeast"/>
    </w:pPr>
    <w:rPr>
      <w:rFonts w:ascii="Times New Roman" w:eastAsia="Times New Roman" w:hAnsi="Times New Roman"/>
      <w:sz w:val="2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30148"/>
    <w:pPr>
      <w:suppressAutoHyphens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tpa1">
    <w:name w:val="tpa1"/>
    <w:basedOn w:val="DefaultParagraphFont"/>
    <w:qFormat/>
    <w:rsid w:val="00830148"/>
  </w:style>
  <w:style w:type="paragraph" w:customStyle="1" w:styleId="Pa28">
    <w:name w:val="Pa28"/>
    <w:basedOn w:val="Default"/>
    <w:next w:val="Default"/>
    <w:uiPriority w:val="99"/>
    <w:qFormat/>
    <w:rsid w:val="00830148"/>
    <w:pPr>
      <w:spacing w:line="181" w:lineRule="atLeast"/>
    </w:pPr>
    <w:rPr>
      <w:rFonts w:ascii="FAARB B+ Meta Plus Normal" w:eastAsia="Times New Roman" w:hAnsi="FAARB B+ Meta Plus Normal"/>
      <w:color w:val="auto"/>
    </w:rPr>
  </w:style>
  <w:style w:type="character" w:customStyle="1" w:styleId="A15">
    <w:name w:val="A15"/>
    <w:uiPriority w:val="99"/>
    <w:qFormat/>
    <w:rsid w:val="00830148"/>
    <w:rPr>
      <w:rFonts w:cs="FAARB B+ Meta Plus Normal"/>
      <w:color w:val="000000"/>
      <w:sz w:val="17"/>
      <w:szCs w:val="17"/>
    </w:rPr>
  </w:style>
  <w:style w:type="paragraph" w:customStyle="1" w:styleId="Revision1">
    <w:name w:val="Revision1"/>
    <w:hidden/>
    <w:uiPriority w:val="99"/>
    <w:unhideWhenUsed/>
    <w:rsid w:val="00830148"/>
    <w:rPr>
      <w:rFonts w:ascii="Calibri" w:eastAsia="Calibri" w:hAnsi="Calibri"/>
      <w:sz w:val="22"/>
      <w:szCs w:val="22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0148"/>
    <w:rPr>
      <w:rFonts w:ascii="Calibri" w:eastAsia="Calibri" w:hAnsi="Calibri"/>
      <w:lang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148"/>
    <w:rPr>
      <w:rFonts w:ascii="Calibri" w:eastAsia="Calibri" w:hAnsi="Calibri"/>
      <w:b/>
      <w:bCs/>
      <w:lang w:eastAsia="ar-SA"/>
    </w:rPr>
  </w:style>
  <w:style w:type="paragraph" w:customStyle="1" w:styleId="Revision2">
    <w:name w:val="Revision2"/>
    <w:hidden/>
    <w:uiPriority w:val="99"/>
    <w:unhideWhenUsed/>
    <w:rsid w:val="00830148"/>
    <w:rPr>
      <w:rFonts w:ascii="Calibri" w:eastAsia="Calibri" w:hAnsi="Calibri"/>
      <w:sz w:val="22"/>
      <w:szCs w:val="22"/>
      <w:lang w:eastAsia="ar-SA"/>
    </w:rPr>
  </w:style>
  <w:style w:type="paragraph" w:customStyle="1" w:styleId="Standard">
    <w:name w:val="Standard"/>
    <w:qFormat/>
    <w:rsid w:val="00830148"/>
    <w:pPr>
      <w:suppressAutoHyphens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customStyle="1" w:styleId="Revizuire1">
    <w:name w:val="Revizuire1"/>
    <w:hidden/>
    <w:uiPriority w:val="99"/>
    <w:unhideWhenUsed/>
    <w:rsid w:val="00830148"/>
    <w:rPr>
      <w:rFonts w:ascii="Calibri" w:eastAsia="Calibri" w:hAnsi="Calibri"/>
      <w:sz w:val="22"/>
      <w:szCs w:val="22"/>
      <w:lang w:eastAsia="ar-SA"/>
    </w:rPr>
  </w:style>
  <w:style w:type="paragraph" w:styleId="Revision">
    <w:name w:val="Revision"/>
    <w:hidden/>
    <w:uiPriority w:val="99"/>
    <w:unhideWhenUsed/>
    <w:rsid w:val="006567E7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BC50D-7BD7-4B4E-87D3-C416BBDD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Alina Dragomiristeanu</cp:lastModifiedBy>
  <cp:revision>4</cp:revision>
  <cp:lastPrinted>2025-04-11T09:20:00Z</cp:lastPrinted>
  <dcterms:created xsi:type="dcterms:W3CDTF">2025-06-26T11:43:00Z</dcterms:created>
  <dcterms:modified xsi:type="dcterms:W3CDTF">2025-07-18T06:20:00Z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1EA35C45BCA544D2B0386EC8A513F47B_13</vt:lpwstr>
  </property>
</Properties>
</file>